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83F0BD0" w14:textId="507CA363" w:rsidR="005654CC" w:rsidRPr="009842F4" w:rsidRDefault="005654CC" w:rsidP="005037EE">
      <w:pPr>
        <w:rPr>
          <w:rFonts w:ascii="Arial Narrow" w:hAnsi="Arial Narrow"/>
          <w:sz w:val="20"/>
        </w:rPr>
      </w:pPr>
    </w:p>
    <w:p w14:paraId="45B4E934" w14:textId="63EE6644" w:rsidR="00831761" w:rsidRDefault="00831761" w:rsidP="00764AB9">
      <w:pPr>
        <w:suppressAutoHyphens w:val="0"/>
        <w:spacing w:after="200" w:line="276" w:lineRule="auto"/>
        <w:outlineLvl w:val="0"/>
        <w:rPr>
          <w:rFonts w:ascii="Calibri" w:hAnsi="Calibri"/>
          <w:sz w:val="22"/>
          <w:szCs w:val="22"/>
          <w:lang w:eastAsia="hr-HR"/>
        </w:rPr>
      </w:pPr>
      <w:r w:rsidRPr="00BA78EB">
        <w:rPr>
          <w:rFonts w:ascii="Calibri" w:hAnsi="Calibri"/>
          <w:sz w:val="22"/>
          <w:szCs w:val="22"/>
          <w:lang w:eastAsia="hr-HR"/>
        </w:rPr>
        <w:t xml:space="preserve">                                                       </w:t>
      </w:r>
      <w:r w:rsidR="005037EE">
        <w:rPr>
          <w:rFonts w:ascii="Calibri" w:hAnsi="Calibri"/>
          <w:sz w:val="22"/>
          <w:szCs w:val="22"/>
          <w:lang w:eastAsia="hr-HR"/>
        </w:rPr>
        <w:t xml:space="preserve">             </w:t>
      </w:r>
      <w:r w:rsidRPr="00BA78EB">
        <w:rPr>
          <w:rFonts w:ascii="Calibri" w:hAnsi="Calibri"/>
          <w:sz w:val="22"/>
          <w:szCs w:val="22"/>
          <w:lang w:eastAsia="hr-HR"/>
        </w:rPr>
        <w:t xml:space="preserve">    </w:t>
      </w:r>
      <w:r w:rsidR="007062B0">
        <w:rPr>
          <w:rFonts w:ascii="Calibri" w:hAnsi="Calibri"/>
          <w:sz w:val="22"/>
          <w:szCs w:val="22"/>
          <w:lang w:eastAsia="hr-HR"/>
        </w:rPr>
        <w:tab/>
        <w:t xml:space="preserve">   </w:t>
      </w:r>
      <w:r w:rsidRPr="00BA78EB">
        <w:rPr>
          <w:rFonts w:ascii="Calibri" w:hAnsi="Calibri"/>
          <w:sz w:val="22"/>
          <w:szCs w:val="22"/>
          <w:lang w:eastAsia="hr-HR"/>
        </w:rPr>
        <w:t xml:space="preserve">   </w:t>
      </w:r>
    </w:p>
    <w:p w14:paraId="48634409" w14:textId="5C3B5BCE" w:rsidR="005037EE" w:rsidRPr="00E65275" w:rsidRDefault="005037EE" w:rsidP="005037EE">
      <w:pPr>
        <w:pStyle w:val="Header"/>
        <w:tabs>
          <w:tab w:val="clear" w:pos="4536"/>
          <w:tab w:val="left" w:pos="7500"/>
        </w:tabs>
        <w:rPr>
          <w:sz w:val="18"/>
          <w:szCs w:val="18"/>
        </w:rPr>
      </w:pPr>
      <w:r>
        <w:rPr>
          <w:rFonts w:ascii="Zrnic Rg" w:hAnsi="Zrnic Rg"/>
          <w:b/>
          <w:color w:val="323E4F"/>
          <w:sz w:val="20"/>
          <w:szCs w:val="20"/>
          <w:lang w:val="en-GB"/>
        </w:rPr>
        <w:t xml:space="preserve">                                                                                            </w:t>
      </w:r>
    </w:p>
    <w:p w14:paraId="2335E670" w14:textId="77777777" w:rsidR="005037EE" w:rsidRPr="005037EE" w:rsidRDefault="005037EE" w:rsidP="00764AB9">
      <w:pPr>
        <w:suppressAutoHyphens w:val="0"/>
        <w:spacing w:after="200" w:line="276" w:lineRule="auto"/>
        <w:outlineLvl w:val="0"/>
        <w:rPr>
          <w:rFonts w:ascii="Calibri" w:hAnsi="Calibri" w:cs="Arial"/>
          <w:b/>
          <w:sz w:val="22"/>
          <w:szCs w:val="22"/>
          <w:lang w:eastAsia="hr-HR"/>
        </w:rPr>
      </w:pPr>
    </w:p>
    <w:p w14:paraId="65D61001" w14:textId="77777777" w:rsidR="005654CC" w:rsidRDefault="005654CC" w:rsidP="005037EE">
      <w:pPr>
        <w:rPr>
          <w:rFonts w:ascii="Arial Narrow" w:hAnsi="Arial Narrow"/>
          <w:sz w:val="32"/>
        </w:rPr>
      </w:pPr>
    </w:p>
    <w:p w14:paraId="6030F4D7" w14:textId="77777777" w:rsidR="0095382F" w:rsidRPr="009842F4" w:rsidRDefault="0095382F" w:rsidP="005037EE">
      <w:pPr>
        <w:rPr>
          <w:rFonts w:ascii="Arial Narrow" w:hAnsi="Arial Narrow"/>
          <w:sz w:val="32"/>
        </w:rPr>
      </w:pPr>
    </w:p>
    <w:p w14:paraId="512DCD52" w14:textId="77777777" w:rsidR="001341E1" w:rsidRDefault="00E65275" w:rsidP="00E65275">
      <w:pPr>
        <w:tabs>
          <w:tab w:val="left" w:pos="8790"/>
        </w:tabs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noProof/>
          <w:color w:val="000000"/>
          <w:sz w:val="40"/>
          <w:szCs w:val="40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40"/>
          <w:szCs w:val="40"/>
          <w:lang w:eastAsia="de-DE"/>
        </w:rPr>
        <w:tab/>
      </w:r>
    </w:p>
    <w:p w14:paraId="316B1FC5" w14:textId="77777777" w:rsidR="0095382F" w:rsidRPr="00FD3F84" w:rsidRDefault="0095382F" w:rsidP="000D670A">
      <w:pPr>
        <w:autoSpaceDE w:val="0"/>
        <w:autoSpaceDN w:val="0"/>
        <w:adjustRightInd w:val="0"/>
        <w:spacing w:before="120" w:after="120"/>
        <w:rPr>
          <w:rFonts w:asciiTheme="minorHAnsi" w:hAnsiTheme="minorHAnsi"/>
          <w:b/>
          <w:bCs/>
          <w:noProof/>
          <w:color w:val="0070C0"/>
          <w:sz w:val="40"/>
          <w:szCs w:val="40"/>
          <w:lang w:eastAsia="de-DE"/>
        </w:rPr>
      </w:pPr>
    </w:p>
    <w:p w14:paraId="75AE9896" w14:textId="77777777" w:rsidR="0095382F" w:rsidRPr="00BC1123" w:rsidRDefault="0095382F" w:rsidP="00831761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/>
          <w:bCs/>
          <w:noProof/>
          <w:color w:val="0070C0"/>
          <w:sz w:val="36"/>
          <w:szCs w:val="36"/>
          <w:lang w:eastAsia="de-DE"/>
        </w:rPr>
      </w:pPr>
      <w:r w:rsidRPr="00BC1123">
        <w:rPr>
          <w:rFonts w:asciiTheme="minorHAnsi" w:hAnsiTheme="minorHAnsi"/>
          <w:bCs/>
          <w:noProof/>
          <w:color w:val="0070C0"/>
          <w:sz w:val="36"/>
          <w:szCs w:val="36"/>
          <w:lang w:eastAsia="de-DE"/>
        </w:rPr>
        <w:t xml:space="preserve">Obrazac za prijavu na </w:t>
      </w:r>
      <w:r w:rsidR="00453942" w:rsidRPr="00BC1123">
        <w:rPr>
          <w:rFonts w:asciiTheme="minorHAnsi" w:hAnsiTheme="minorHAnsi"/>
          <w:bCs/>
          <w:noProof/>
          <w:color w:val="0070C0"/>
          <w:sz w:val="36"/>
          <w:szCs w:val="36"/>
          <w:lang w:eastAsia="de-DE"/>
        </w:rPr>
        <w:t>Poziv</w:t>
      </w:r>
    </w:p>
    <w:p w14:paraId="4620B265" w14:textId="6D4111CD" w:rsidR="006D4FD7" w:rsidRPr="00FD3F84" w:rsidRDefault="006D4FD7" w:rsidP="0095382F">
      <w:pPr>
        <w:pStyle w:val="SubTitle1"/>
        <w:rPr>
          <w:rFonts w:asciiTheme="minorHAnsi" w:hAnsiTheme="minorHAnsi"/>
          <w:bCs/>
          <w:noProof/>
          <w:snapToGrid/>
          <w:color w:val="0070C0"/>
          <w:szCs w:val="40"/>
          <w:lang w:val="hr-HR" w:eastAsia="de-DE"/>
        </w:rPr>
      </w:pPr>
      <w:r w:rsidRPr="00FD3F84">
        <w:rPr>
          <w:rFonts w:asciiTheme="minorHAnsi" w:hAnsiTheme="minorHAnsi"/>
          <w:bCs/>
          <w:noProof/>
          <w:snapToGrid/>
          <w:color w:val="0070C0"/>
          <w:szCs w:val="40"/>
          <w:lang w:val="hr-HR" w:eastAsia="de-DE"/>
        </w:rPr>
        <w:t xml:space="preserve">OSNAŽIVANJE DOPRINOSA ORGANIZACIJA CIVILNOGA DRUŠTVA OBRAZOVANJU ZA ODRŽIVI RAZVOJ </w:t>
      </w:r>
      <w:r w:rsidR="00BC1123">
        <w:rPr>
          <w:rFonts w:asciiTheme="minorHAnsi" w:hAnsiTheme="minorHAnsi"/>
          <w:bCs/>
          <w:noProof/>
          <w:snapToGrid/>
          <w:color w:val="0070C0"/>
          <w:szCs w:val="40"/>
          <w:lang w:val="hr-HR" w:eastAsia="de-DE"/>
        </w:rPr>
        <w:t xml:space="preserve">ZA UNAPRJEĐENJE </w:t>
      </w:r>
      <w:r w:rsidRPr="00FD3F84">
        <w:rPr>
          <w:rFonts w:asciiTheme="minorHAnsi" w:hAnsiTheme="minorHAnsi"/>
          <w:bCs/>
          <w:noProof/>
          <w:snapToGrid/>
          <w:color w:val="0070C0"/>
          <w:szCs w:val="40"/>
          <w:lang w:val="hr-HR" w:eastAsia="de-DE"/>
        </w:rPr>
        <w:t>E</w:t>
      </w:r>
      <w:r w:rsidR="00BC1123">
        <w:rPr>
          <w:rFonts w:asciiTheme="minorHAnsi" w:hAnsiTheme="minorHAnsi"/>
          <w:bCs/>
          <w:noProof/>
          <w:snapToGrid/>
          <w:color w:val="0070C0"/>
          <w:szCs w:val="40"/>
          <w:lang w:val="hr-HR" w:eastAsia="de-DE"/>
        </w:rPr>
        <w:t>KONOMSKE I SOCIJALNE KOHEZIJE</w:t>
      </w:r>
    </w:p>
    <w:p w14:paraId="1D257CF1" w14:textId="3BC1D0AF" w:rsidR="0095382F" w:rsidRPr="00FD3F84" w:rsidRDefault="0095382F" w:rsidP="00F11E09">
      <w:pPr>
        <w:pStyle w:val="SubTitle1"/>
        <w:rPr>
          <w:rFonts w:asciiTheme="minorHAnsi" w:hAnsiTheme="minorHAnsi"/>
          <w:lang w:val="hr-HR"/>
        </w:rPr>
      </w:pPr>
      <w:r w:rsidRPr="00BC1123">
        <w:rPr>
          <w:rFonts w:asciiTheme="minorHAnsi" w:hAnsiTheme="minorHAnsi"/>
          <w:b w:val="0"/>
          <w:bCs/>
          <w:noProof/>
          <w:snapToGrid/>
          <w:color w:val="0070C0"/>
          <w:sz w:val="36"/>
          <w:szCs w:val="36"/>
          <w:lang w:val="hr-HR" w:eastAsia="de-DE"/>
        </w:rPr>
        <w:t xml:space="preserve">Švicarsko – </w:t>
      </w:r>
      <w:r w:rsidR="00E65275" w:rsidRPr="00BC1123">
        <w:rPr>
          <w:rFonts w:asciiTheme="minorHAnsi" w:hAnsiTheme="minorHAnsi"/>
          <w:b w:val="0"/>
          <w:bCs/>
          <w:noProof/>
          <w:snapToGrid/>
          <w:color w:val="0070C0"/>
          <w:sz w:val="36"/>
          <w:szCs w:val="36"/>
          <w:lang w:val="hr-HR" w:eastAsia="de-DE"/>
        </w:rPr>
        <w:t>hrvatski</w:t>
      </w:r>
      <w:r w:rsidRPr="00BC1123">
        <w:rPr>
          <w:rFonts w:asciiTheme="minorHAnsi" w:hAnsiTheme="minorHAnsi"/>
          <w:b w:val="0"/>
          <w:bCs/>
          <w:noProof/>
          <w:snapToGrid/>
          <w:color w:val="0070C0"/>
          <w:sz w:val="36"/>
          <w:szCs w:val="36"/>
          <w:lang w:val="hr-HR" w:eastAsia="de-DE"/>
        </w:rPr>
        <w:t xml:space="preserve"> </w:t>
      </w:r>
      <w:r w:rsidR="00E65275" w:rsidRPr="00BC1123">
        <w:rPr>
          <w:rFonts w:asciiTheme="minorHAnsi" w:hAnsiTheme="minorHAnsi"/>
          <w:b w:val="0"/>
          <w:bCs/>
          <w:noProof/>
          <w:snapToGrid/>
          <w:color w:val="0070C0"/>
          <w:sz w:val="36"/>
          <w:szCs w:val="36"/>
          <w:lang w:val="hr-HR" w:eastAsia="de-DE"/>
        </w:rPr>
        <w:t>program</w:t>
      </w:r>
      <w:r w:rsidRPr="00BC1123">
        <w:rPr>
          <w:rFonts w:asciiTheme="minorHAnsi" w:hAnsiTheme="minorHAnsi"/>
          <w:b w:val="0"/>
          <w:bCs/>
          <w:noProof/>
          <w:snapToGrid/>
          <w:color w:val="0070C0"/>
          <w:sz w:val="36"/>
          <w:szCs w:val="36"/>
          <w:lang w:val="hr-HR" w:eastAsia="de-DE"/>
        </w:rPr>
        <w:t xml:space="preserve"> suradnje</w:t>
      </w:r>
      <w:r w:rsidR="00443B3D" w:rsidRPr="00BC1123">
        <w:rPr>
          <w:rFonts w:asciiTheme="minorHAnsi" w:hAnsiTheme="minorHAnsi"/>
          <w:b w:val="0"/>
          <w:color w:val="0070C0"/>
          <w:sz w:val="32"/>
          <w:szCs w:val="32"/>
          <w:lang w:val="hr-HR"/>
        </w:rPr>
        <w:t xml:space="preserve">  </w:t>
      </w:r>
      <w:r w:rsidR="005654CC" w:rsidRPr="00BC1123">
        <w:rPr>
          <w:rFonts w:asciiTheme="minorHAnsi" w:hAnsiTheme="minorHAnsi"/>
          <w:b w:val="0"/>
          <w:sz w:val="32"/>
          <w:szCs w:val="32"/>
          <w:lang w:val="hr-HR"/>
        </w:rPr>
        <w:br/>
      </w:r>
    </w:p>
    <w:p w14:paraId="4236F24E" w14:textId="5421D224" w:rsidR="005654CC" w:rsidRDefault="00701C87" w:rsidP="005654CC">
      <w:pPr>
        <w:pStyle w:val="SubTitle1"/>
        <w:rPr>
          <w:rFonts w:asciiTheme="minorHAnsi" w:hAnsiTheme="minorHAnsi"/>
          <w:b w:val="0"/>
          <w:color w:val="0070C0"/>
          <w:sz w:val="32"/>
          <w:szCs w:val="32"/>
          <w:lang w:val="hr-HR"/>
        </w:rPr>
      </w:pPr>
      <w:r w:rsidRPr="00FD3F84">
        <w:rPr>
          <w:rFonts w:asciiTheme="minorHAnsi" w:hAnsiTheme="minorHAnsi"/>
          <w:b w:val="0"/>
          <w:color w:val="0070C0"/>
          <w:sz w:val="32"/>
          <w:szCs w:val="32"/>
          <w:lang w:val="hr-HR"/>
        </w:rPr>
        <w:t xml:space="preserve">Datum objave </w:t>
      </w:r>
      <w:r w:rsidR="007B2D5C" w:rsidRPr="00FD3F84">
        <w:rPr>
          <w:rFonts w:asciiTheme="minorHAnsi" w:hAnsiTheme="minorHAnsi"/>
          <w:b w:val="0"/>
          <w:color w:val="0070C0"/>
          <w:sz w:val="32"/>
          <w:szCs w:val="32"/>
          <w:lang w:val="hr-HR"/>
        </w:rPr>
        <w:t>Poziva</w:t>
      </w:r>
      <w:r w:rsidRPr="00FD3F84">
        <w:rPr>
          <w:rFonts w:asciiTheme="minorHAnsi" w:hAnsiTheme="minorHAnsi"/>
          <w:b w:val="0"/>
          <w:color w:val="0070C0"/>
          <w:sz w:val="32"/>
          <w:szCs w:val="32"/>
          <w:lang w:val="hr-HR"/>
        </w:rPr>
        <w:t>:</w:t>
      </w:r>
      <w:r w:rsidR="005D4C18" w:rsidRPr="00FD3F84">
        <w:rPr>
          <w:rFonts w:asciiTheme="minorHAnsi" w:hAnsiTheme="minorHAnsi"/>
          <w:b w:val="0"/>
          <w:color w:val="0070C0"/>
          <w:sz w:val="32"/>
          <w:szCs w:val="32"/>
          <w:lang w:val="hr-HR"/>
        </w:rPr>
        <w:t xml:space="preserve"> </w:t>
      </w:r>
      <w:r w:rsidR="00F11E09">
        <w:rPr>
          <w:rFonts w:asciiTheme="minorHAnsi" w:hAnsiTheme="minorHAnsi"/>
          <w:b w:val="0"/>
          <w:color w:val="0070C0"/>
          <w:sz w:val="32"/>
          <w:szCs w:val="32"/>
          <w:lang w:val="hr-HR"/>
        </w:rPr>
        <w:t>4. lipnja 2018.</w:t>
      </w:r>
    </w:p>
    <w:p w14:paraId="4A9433B3" w14:textId="77777777" w:rsidR="00F11E09" w:rsidRDefault="00F11E09" w:rsidP="00F11E09">
      <w:pPr>
        <w:pStyle w:val="SubTitle2"/>
        <w:rPr>
          <w:lang w:val="hr-HR"/>
        </w:rPr>
      </w:pPr>
    </w:p>
    <w:p w14:paraId="32902721" w14:textId="77777777" w:rsidR="00F11E09" w:rsidRPr="00F11E09" w:rsidRDefault="00F11E09" w:rsidP="00F11E09">
      <w:pPr>
        <w:pStyle w:val="SubTitle2"/>
        <w:rPr>
          <w:lang w:val="hr-HR"/>
        </w:rPr>
      </w:pPr>
    </w:p>
    <w:p w14:paraId="6DD88EC0" w14:textId="77777777" w:rsidR="00F11E09" w:rsidRDefault="00F11E09" w:rsidP="005654CC">
      <w:pPr>
        <w:pStyle w:val="SubTitle2"/>
        <w:rPr>
          <w:rFonts w:asciiTheme="minorHAnsi" w:hAnsiTheme="minorHAnsi"/>
          <w:b w:val="0"/>
          <w:color w:val="0070C0"/>
          <w:szCs w:val="32"/>
          <w:lang w:val="hr-HR"/>
        </w:rPr>
      </w:pPr>
      <w:r>
        <w:rPr>
          <w:rFonts w:asciiTheme="minorHAnsi" w:hAnsiTheme="minorHAnsi"/>
          <w:b w:val="0"/>
          <w:color w:val="0070C0"/>
          <w:szCs w:val="32"/>
          <w:lang w:val="hr-HR"/>
        </w:rPr>
        <w:t>1. r</w:t>
      </w:r>
      <w:r w:rsidR="00701C87" w:rsidRPr="00FD3F84">
        <w:rPr>
          <w:rFonts w:asciiTheme="minorHAnsi" w:hAnsiTheme="minorHAnsi"/>
          <w:b w:val="0"/>
          <w:color w:val="0070C0"/>
          <w:szCs w:val="32"/>
          <w:lang w:val="hr-HR"/>
        </w:rPr>
        <w:t xml:space="preserve">ok za dostavu </w:t>
      </w:r>
      <w:r w:rsidR="004A2CEE">
        <w:rPr>
          <w:rFonts w:asciiTheme="minorHAnsi" w:hAnsiTheme="minorHAnsi"/>
          <w:b w:val="0"/>
          <w:color w:val="0070C0"/>
          <w:szCs w:val="32"/>
          <w:lang w:val="hr-HR"/>
        </w:rPr>
        <w:t>projektnih prijedloga</w:t>
      </w:r>
      <w:r w:rsidR="00701C87" w:rsidRPr="00FD3F84">
        <w:rPr>
          <w:rFonts w:asciiTheme="minorHAnsi" w:hAnsiTheme="minorHAnsi"/>
          <w:b w:val="0"/>
          <w:color w:val="0070C0"/>
          <w:szCs w:val="32"/>
          <w:lang w:val="hr-HR"/>
        </w:rPr>
        <w:t>:</w:t>
      </w:r>
      <w:r>
        <w:rPr>
          <w:rFonts w:asciiTheme="minorHAnsi" w:hAnsiTheme="minorHAnsi"/>
          <w:b w:val="0"/>
          <w:color w:val="0070C0"/>
          <w:szCs w:val="32"/>
          <w:lang w:val="hr-HR"/>
        </w:rPr>
        <w:t xml:space="preserve"> 10. rujna 2018.</w:t>
      </w:r>
    </w:p>
    <w:p w14:paraId="50E5A058" w14:textId="50C9C776" w:rsidR="00F11E09" w:rsidRDefault="00F11E09" w:rsidP="005654CC">
      <w:pPr>
        <w:pStyle w:val="SubTitle2"/>
        <w:rPr>
          <w:rFonts w:asciiTheme="minorHAnsi" w:hAnsiTheme="minorHAnsi"/>
          <w:b w:val="0"/>
          <w:color w:val="0070C0"/>
          <w:szCs w:val="32"/>
          <w:lang w:val="hr-HR"/>
        </w:rPr>
      </w:pPr>
      <w:r>
        <w:rPr>
          <w:rFonts w:asciiTheme="minorHAnsi" w:hAnsiTheme="minorHAnsi"/>
          <w:b w:val="0"/>
          <w:color w:val="0070C0"/>
          <w:szCs w:val="32"/>
          <w:lang w:val="hr-HR"/>
        </w:rPr>
        <w:t>2. r</w:t>
      </w:r>
      <w:r w:rsidRPr="00FD3F84">
        <w:rPr>
          <w:rFonts w:asciiTheme="minorHAnsi" w:hAnsiTheme="minorHAnsi"/>
          <w:b w:val="0"/>
          <w:color w:val="0070C0"/>
          <w:szCs w:val="32"/>
          <w:lang w:val="hr-HR"/>
        </w:rPr>
        <w:t xml:space="preserve">ok za dostavu </w:t>
      </w:r>
      <w:r>
        <w:rPr>
          <w:rFonts w:asciiTheme="minorHAnsi" w:hAnsiTheme="minorHAnsi"/>
          <w:b w:val="0"/>
          <w:color w:val="0070C0"/>
          <w:szCs w:val="32"/>
          <w:lang w:val="hr-HR"/>
        </w:rPr>
        <w:t>projektnih prijedloga</w:t>
      </w:r>
      <w:r w:rsidRPr="00FD3F84">
        <w:rPr>
          <w:rFonts w:asciiTheme="minorHAnsi" w:hAnsiTheme="minorHAnsi"/>
          <w:b w:val="0"/>
          <w:color w:val="0070C0"/>
          <w:szCs w:val="32"/>
          <w:lang w:val="hr-HR"/>
        </w:rPr>
        <w:t>:</w:t>
      </w:r>
      <w:r>
        <w:rPr>
          <w:rFonts w:asciiTheme="minorHAnsi" w:hAnsiTheme="minorHAnsi"/>
          <w:b w:val="0"/>
          <w:color w:val="0070C0"/>
          <w:szCs w:val="32"/>
          <w:lang w:val="hr-HR"/>
        </w:rPr>
        <w:t xml:space="preserve"> 10. prosinca 2018.</w:t>
      </w:r>
    </w:p>
    <w:p w14:paraId="50FA827C" w14:textId="4279829A" w:rsidR="005654CC" w:rsidRDefault="00F11E09" w:rsidP="005654CC">
      <w:pPr>
        <w:pStyle w:val="SubTitle2"/>
        <w:rPr>
          <w:rFonts w:asciiTheme="minorHAnsi" w:hAnsiTheme="minorHAnsi"/>
          <w:b w:val="0"/>
          <w:color w:val="0070C0"/>
          <w:szCs w:val="32"/>
          <w:lang w:val="hr-HR"/>
        </w:rPr>
      </w:pPr>
      <w:r>
        <w:rPr>
          <w:rFonts w:asciiTheme="minorHAnsi" w:hAnsiTheme="minorHAnsi"/>
          <w:b w:val="0"/>
          <w:color w:val="0070C0"/>
          <w:szCs w:val="32"/>
          <w:lang w:val="hr-HR"/>
        </w:rPr>
        <w:t>3. r</w:t>
      </w:r>
      <w:r w:rsidRPr="00FD3F84">
        <w:rPr>
          <w:rFonts w:asciiTheme="minorHAnsi" w:hAnsiTheme="minorHAnsi"/>
          <w:b w:val="0"/>
          <w:color w:val="0070C0"/>
          <w:szCs w:val="32"/>
          <w:lang w:val="hr-HR"/>
        </w:rPr>
        <w:t xml:space="preserve">ok za dostavu </w:t>
      </w:r>
      <w:r>
        <w:rPr>
          <w:rFonts w:asciiTheme="minorHAnsi" w:hAnsiTheme="minorHAnsi"/>
          <w:b w:val="0"/>
          <w:color w:val="0070C0"/>
          <w:szCs w:val="32"/>
          <w:lang w:val="hr-HR"/>
        </w:rPr>
        <w:t>projektnih prijedloga</w:t>
      </w:r>
      <w:r w:rsidRPr="00FD3F84">
        <w:rPr>
          <w:rFonts w:asciiTheme="minorHAnsi" w:hAnsiTheme="minorHAnsi"/>
          <w:b w:val="0"/>
          <w:color w:val="0070C0"/>
          <w:szCs w:val="32"/>
          <w:lang w:val="hr-HR"/>
        </w:rPr>
        <w:t>:</w:t>
      </w:r>
      <w:r>
        <w:rPr>
          <w:rFonts w:asciiTheme="minorHAnsi" w:hAnsiTheme="minorHAnsi"/>
          <w:b w:val="0"/>
          <w:color w:val="0070C0"/>
          <w:szCs w:val="32"/>
          <w:lang w:val="hr-HR"/>
        </w:rPr>
        <w:t xml:space="preserve"> 11. ožujka 2018.</w:t>
      </w:r>
      <w:r w:rsidR="00701C87" w:rsidRPr="00FD3F84">
        <w:rPr>
          <w:rFonts w:asciiTheme="minorHAnsi" w:hAnsiTheme="minorHAnsi"/>
          <w:b w:val="0"/>
          <w:color w:val="0070C0"/>
          <w:szCs w:val="32"/>
          <w:lang w:val="hr-HR"/>
        </w:rPr>
        <w:t xml:space="preserve"> </w:t>
      </w:r>
    </w:p>
    <w:p w14:paraId="12D8291E" w14:textId="77777777" w:rsidR="000D670A" w:rsidRPr="00FD3F84" w:rsidRDefault="000D670A" w:rsidP="005654CC">
      <w:pPr>
        <w:pStyle w:val="SubTitle2"/>
        <w:rPr>
          <w:rFonts w:asciiTheme="minorHAnsi" w:hAnsiTheme="minorHAnsi"/>
          <w:b w:val="0"/>
          <w:color w:val="0070C0"/>
          <w:szCs w:val="32"/>
          <w:lang w:val="hr-HR"/>
        </w:rPr>
      </w:pPr>
    </w:p>
    <w:p w14:paraId="356CBB52" w14:textId="77777777" w:rsidR="005654CC" w:rsidRPr="00FD3F84" w:rsidRDefault="005654CC" w:rsidP="005C550A">
      <w:pPr>
        <w:rPr>
          <w:rFonts w:asciiTheme="minorHAnsi" w:eastAsia="Arial Unicode MS" w:hAnsiTheme="minorHAnsi" w:cs="Arial"/>
          <w:b/>
          <w:bCs/>
        </w:rPr>
      </w:pPr>
    </w:p>
    <w:p w14:paraId="275AFE53" w14:textId="788D0779" w:rsidR="00E53AFB" w:rsidRPr="00BC1123" w:rsidRDefault="00E53AFB" w:rsidP="00DB2AA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1" w:themeFillShade="BF"/>
        <w:jc w:val="center"/>
        <w:rPr>
          <w:rFonts w:asciiTheme="minorHAnsi" w:hAnsiTheme="minorHAnsi"/>
          <w:b/>
          <w:color w:val="FFFFFF" w:themeColor="background1"/>
        </w:rPr>
      </w:pPr>
      <w:r w:rsidRPr="00BC1123">
        <w:rPr>
          <w:rFonts w:asciiTheme="minorHAnsi" w:hAnsiTheme="minorHAnsi"/>
          <w:b/>
          <w:color w:val="FFFFFF" w:themeColor="background1"/>
        </w:rPr>
        <w:t>Molimo Vas da prije ispunjavan</w:t>
      </w:r>
      <w:r w:rsidR="00DB2AAE">
        <w:rPr>
          <w:rFonts w:asciiTheme="minorHAnsi" w:hAnsiTheme="minorHAnsi"/>
          <w:b/>
          <w:color w:val="FFFFFF" w:themeColor="background1"/>
        </w:rPr>
        <w:t>ja o</w:t>
      </w:r>
      <w:r w:rsidRPr="00BC1123">
        <w:rPr>
          <w:rFonts w:asciiTheme="minorHAnsi" w:hAnsiTheme="minorHAnsi"/>
          <w:b/>
          <w:color w:val="FFFFFF" w:themeColor="background1"/>
        </w:rPr>
        <w:t xml:space="preserve">brasca pažljivo pročitate Upute za </w:t>
      </w:r>
      <w:r w:rsidR="00B8187F" w:rsidRPr="00BC1123">
        <w:rPr>
          <w:rFonts w:asciiTheme="minorHAnsi" w:hAnsiTheme="minorHAnsi"/>
          <w:b/>
          <w:color w:val="FFFFFF" w:themeColor="background1"/>
        </w:rPr>
        <w:t>prijavitelje</w:t>
      </w:r>
    </w:p>
    <w:p w14:paraId="333DB9F9" w14:textId="62145567" w:rsidR="00DB2AAE" w:rsidRDefault="001C331F" w:rsidP="00DB2AA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1" w:themeFillShade="BF"/>
        <w:jc w:val="center"/>
        <w:rPr>
          <w:rFonts w:asciiTheme="minorHAnsi" w:hAnsiTheme="minorHAnsi"/>
          <w:color w:val="FFFFFF" w:themeColor="background1"/>
        </w:rPr>
      </w:pPr>
      <w:r w:rsidRPr="00BC1123">
        <w:rPr>
          <w:rFonts w:asciiTheme="minorHAnsi" w:hAnsiTheme="minorHAnsi"/>
          <w:color w:val="FFFFFF" w:themeColor="background1"/>
        </w:rPr>
        <w:t xml:space="preserve">Obrazac </w:t>
      </w:r>
      <w:r w:rsidRPr="00DB2AAE">
        <w:rPr>
          <w:rFonts w:asciiTheme="minorHAnsi" w:hAnsiTheme="minorHAnsi"/>
          <w:color w:val="FFFFFF" w:themeColor="background1"/>
        </w:rPr>
        <w:t>is</w:t>
      </w:r>
      <w:r w:rsidR="00E53AFB" w:rsidRPr="00DB2AAE">
        <w:rPr>
          <w:rFonts w:asciiTheme="minorHAnsi" w:hAnsiTheme="minorHAnsi"/>
          <w:color w:val="FFFFFF" w:themeColor="background1"/>
        </w:rPr>
        <w:t>punite</w:t>
      </w:r>
      <w:r w:rsidR="00A0478F" w:rsidRPr="00DB2AAE">
        <w:rPr>
          <w:rFonts w:asciiTheme="minorHAnsi" w:hAnsiTheme="minorHAnsi"/>
          <w:color w:val="FFFFFF" w:themeColor="background1"/>
        </w:rPr>
        <w:t xml:space="preserve"> pažljivo</w:t>
      </w:r>
      <w:r w:rsidR="00DB2AAE" w:rsidRPr="00DB2AAE">
        <w:rPr>
          <w:rFonts w:asciiTheme="minorHAnsi" w:hAnsiTheme="minorHAnsi"/>
          <w:color w:val="FFFFFF" w:themeColor="background1"/>
        </w:rPr>
        <w:t xml:space="preserve"> i što je moguće jasnije. </w:t>
      </w:r>
      <w:r w:rsidR="00E53AFB" w:rsidRPr="00DB2AAE">
        <w:rPr>
          <w:rFonts w:asciiTheme="minorHAnsi" w:hAnsiTheme="minorHAnsi"/>
          <w:color w:val="FFFFFF" w:themeColor="background1"/>
        </w:rPr>
        <w:t>Budite precizni i navedite dovoljno detalja koji će omogućiti</w:t>
      </w:r>
      <w:r w:rsidR="00DB2AAE" w:rsidRPr="00DB2AAE">
        <w:rPr>
          <w:rFonts w:asciiTheme="minorHAnsi" w:hAnsiTheme="minorHAnsi"/>
          <w:color w:val="FFFFFF" w:themeColor="background1"/>
        </w:rPr>
        <w:t xml:space="preserve"> kvalitetnu procjenu projektnog prijedloga.</w:t>
      </w:r>
    </w:p>
    <w:p w14:paraId="040288F6" w14:textId="0D226852" w:rsidR="00DB2AAE" w:rsidRPr="00DB2AAE" w:rsidRDefault="00DB2AAE" w:rsidP="00DB2AAE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1" w:themeFillShade="BF"/>
        <w:jc w:val="center"/>
        <w:rPr>
          <w:rFonts w:asciiTheme="minorHAnsi" w:hAnsiTheme="minorHAnsi"/>
          <w:b/>
          <w:bCs/>
          <w:color w:val="FFFFFF" w:themeColor="background1"/>
        </w:rPr>
      </w:pPr>
      <w:r w:rsidRPr="00DB2AAE">
        <w:rPr>
          <w:rFonts w:asciiTheme="minorHAnsi" w:hAnsiTheme="minorHAnsi"/>
          <w:b/>
          <w:bCs/>
          <w:color w:val="FFFFFF" w:themeColor="background1"/>
        </w:rPr>
        <w:t>Molimo da obrazac ispunite na hrvatskom jeziku korištenjem računala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4959"/>
        <w:gridCol w:w="3827"/>
        <w:gridCol w:w="567"/>
      </w:tblGrid>
      <w:tr w:rsidR="00BC1123" w:rsidRPr="00FD3F84" w14:paraId="5513F39F" w14:textId="77777777" w:rsidTr="00BC1123">
        <w:tc>
          <w:tcPr>
            <w:tcW w:w="9918" w:type="dxa"/>
            <w:gridSpan w:val="4"/>
            <w:shd w:val="clear" w:color="auto" w:fill="0070C0"/>
          </w:tcPr>
          <w:p w14:paraId="1FF272F7" w14:textId="77777777" w:rsidR="00BC1123" w:rsidRPr="00BC1123" w:rsidRDefault="00BC1123" w:rsidP="00E65275">
            <w:pPr>
              <w:pStyle w:val="Sadrajitablice"/>
              <w:tabs>
                <w:tab w:val="center" w:pos="4860"/>
              </w:tabs>
              <w:snapToGrid w:val="0"/>
              <w:rPr>
                <w:rStyle w:val="Predvolenpsmoodseku"/>
                <w:rFonts w:asciiTheme="minorHAnsi" w:eastAsia="Arial" w:hAnsiTheme="minorHAnsi" w:cs="Verdana"/>
                <w:b/>
                <w:bCs/>
                <w:color w:val="FFFFFF"/>
                <w:szCs w:val="22"/>
              </w:rPr>
            </w:pPr>
            <w:r w:rsidRPr="00BC1123">
              <w:rPr>
                <w:rStyle w:val="Predvolenpsmoodseku"/>
                <w:rFonts w:asciiTheme="minorHAnsi" w:hAnsiTheme="minorHAnsi" w:cs="Verdana"/>
                <w:b/>
                <w:bCs/>
                <w:color w:val="FFFFFF"/>
                <w:szCs w:val="22"/>
              </w:rPr>
              <w:lastRenderedPageBreak/>
              <w:t xml:space="preserve">I. OSNOVNE </w:t>
            </w:r>
            <w:r w:rsidRPr="00BC1123">
              <w:rPr>
                <w:rStyle w:val="Predvolenpsmoodseku"/>
                <w:rFonts w:asciiTheme="minorHAnsi" w:eastAsia="Arial" w:hAnsiTheme="minorHAnsi" w:cs="Verdana"/>
                <w:b/>
                <w:bCs/>
                <w:color w:val="FFFFFF"/>
                <w:szCs w:val="22"/>
              </w:rPr>
              <w:t>INFORMACIJE O</w:t>
            </w:r>
            <w:r w:rsidRPr="00BC1123">
              <w:rPr>
                <w:rStyle w:val="Predvolenpsmoodseku"/>
                <w:rFonts w:asciiTheme="minorHAnsi" w:eastAsia="Arial" w:hAnsiTheme="minorHAnsi" w:cs="Verdana"/>
                <w:b/>
                <w:bCs/>
                <w:color w:val="FF0000"/>
                <w:szCs w:val="22"/>
              </w:rPr>
              <w:t xml:space="preserve"> </w:t>
            </w:r>
            <w:r w:rsidRPr="00BC1123">
              <w:rPr>
                <w:rStyle w:val="Predvolenpsmoodseku"/>
                <w:rFonts w:asciiTheme="minorHAnsi" w:eastAsia="Arial" w:hAnsiTheme="minorHAnsi" w:cs="Verdana"/>
                <w:b/>
                <w:bCs/>
                <w:color w:val="FFFFFF"/>
                <w:szCs w:val="22"/>
              </w:rPr>
              <w:t>PROJEKTU</w:t>
            </w:r>
            <w:r w:rsidRPr="00BC1123">
              <w:rPr>
                <w:rStyle w:val="Predvolenpsmoodseku"/>
                <w:rFonts w:asciiTheme="minorHAnsi" w:eastAsia="Arial" w:hAnsiTheme="minorHAnsi" w:cs="Verdana"/>
                <w:b/>
                <w:bCs/>
                <w:color w:val="FFFFFF"/>
                <w:szCs w:val="22"/>
              </w:rPr>
              <w:tab/>
            </w:r>
          </w:p>
        </w:tc>
      </w:tr>
      <w:tr w:rsidR="00E65275" w:rsidRPr="00FD3F84" w14:paraId="3F003B60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5" w:type="dxa"/>
            <w:shd w:val="clear" w:color="auto" w:fill="DEEAF6" w:themeFill="accent1" w:themeFillTint="33"/>
          </w:tcPr>
          <w:p w14:paraId="7975FF2A" w14:textId="77777777" w:rsidR="00E65275" w:rsidRPr="00FD3F84" w:rsidRDefault="00E65275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1.</w:t>
            </w:r>
          </w:p>
        </w:tc>
        <w:tc>
          <w:tcPr>
            <w:tcW w:w="4959" w:type="dxa"/>
            <w:shd w:val="clear" w:color="auto" w:fill="DEEAF6" w:themeFill="accent1" w:themeFillTint="33"/>
          </w:tcPr>
          <w:p w14:paraId="3ECAEE63" w14:textId="77777777" w:rsidR="00E65275" w:rsidRPr="00FD3F84" w:rsidRDefault="00E65275" w:rsidP="00E036E1">
            <w:pPr>
              <w:pStyle w:val="Sadrajitablice"/>
              <w:snapToGrid w:val="0"/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</w:pPr>
            <w:r w:rsidRPr="00FD3F84">
              <w:rPr>
                <w:rStyle w:val="Predvolenpsmoodseku"/>
                <w:rFonts w:asciiTheme="minorHAnsi" w:hAnsiTheme="minorHAnsi" w:cs="Verdana"/>
                <w:sz w:val="22"/>
                <w:szCs w:val="22"/>
              </w:rPr>
              <w:t>Naziv projekta</w:t>
            </w:r>
            <w:r w:rsidRPr="00FD3F84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A2816D2" w14:textId="77777777" w:rsidR="00E65275" w:rsidRPr="00FD3F84" w:rsidRDefault="00E65275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E65275" w:rsidRPr="00FD3F84" w14:paraId="3069F76E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5" w:type="dxa"/>
            <w:shd w:val="clear" w:color="auto" w:fill="DEEAF6" w:themeFill="accent1" w:themeFillTint="33"/>
          </w:tcPr>
          <w:p w14:paraId="06F2977D" w14:textId="77777777" w:rsidR="00E65275" w:rsidRPr="00FD3F84" w:rsidRDefault="00E65275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1.a</w:t>
            </w:r>
          </w:p>
        </w:tc>
        <w:tc>
          <w:tcPr>
            <w:tcW w:w="4959" w:type="dxa"/>
            <w:shd w:val="clear" w:color="auto" w:fill="DEEAF6" w:themeFill="accent1" w:themeFillTint="33"/>
          </w:tcPr>
          <w:p w14:paraId="23AA4013" w14:textId="77777777" w:rsidR="00E65275" w:rsidRPr="00FD3F84" w:rsidRDefault="00E65275" w:rsidP="00E036E1">
            <w:pPr>
              <w:pStyle w:val="Sadrajitablice"/>
              <w:snapToGrid w:val="0"/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</w:pPr>
            <w:r w:rsidRPr="00FD3F84">
              <w:rPr>
                <w:rStyle w:val="Predvolenpsmoodseku"/>
                <w:rFonts w:asciiTheme="minorHAnsi" w:hAnsiTheme="minorHAnsi" w:cs="Verdana"/>
                <w:sz w:val="22"/>
                <w:szCs w:val="22"/>
              </w:rPr>
              <w:t xml:space="preserve">Naziv projekta - </w:t>
            </w:r>
            <w:r w:rsidRPr="00FD3F84">
              <w:rPr>
                <w:rStyle w:val="Predvolenpsmoodseku"/>
                <w:rFonts w:asciiTheme="minorHAnsi" w:hAnsiTheme="minorHAnsi" w:cs="Verdana"/>
                <w:i/>
                <w:sz w:val="22"/>
                <w:szCs w:val="22"/>
              </w:rPr>
              <w:t>na engleskom jeziku</w:t>
            </w:r>
            <w:r w:rsidR="00E036E1" w:rsidRPr="00FD3F84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568CC14" w14:textId="77777777" w:rsidR="00E65275" w:rsidRPr="00FD3F84" w:rsidRDefault="00E65275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E65275" w:rsidRPr="00FD3F84" w14:paraId="4ECD5B2E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5" w:type="dxa"/>
            <w:shd w:val="clear" w:color="auto" w:fill="DEEAF6" w:themeFill="accent1" w:themeFillTint="33"/>
          </w:tcPr>
          <w:p w14:paraId="6C45FA78" w14:textId="77777777" w:rsidR="00E65275" w:rsidRPr="00FD3F84" w:rsidRDefault="00E65275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2.</w:t>
            </w:r>
          </w:p>
        </w:tc>
        <w:tc>
          <w:tcPr>
            <w:tcW w:w="4959" w:type="dxa"/>
            <w:shd w:val="clear" w:color="auto" w:fill="DEEAF6" w:themeFill="accent1" w:themeFillTint="33"/>
          </w:tcPr>
          <w:p w14:paraId="53A6C0AF" w14:textId="77777777" w:rsidR="00E65275" w:rsidRPr="00FD3F84" w:rsidRDefault="005B25AB" w:rsidP="00E036E1">
            <w:pPr>
              <w:pStyle w:val="Sadrajitablice"/>
              <w:snapToGrid w:val="0"/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</w:pPr>
            <w:r w:rsidRPr="00FD3F84">
              <w:rPr>
                <w:rStyle w:val="Predvolenpsmoodseku"/>
                <w:rFonts w:asciiTheme="minorHAnsi" w:hAnsiTheme="minorHAnsi" w:cs="Verdana"/>
                <w:sz w:val="22"/>
                <w:szCs w:val="22"/>
              </w:rPr>
              <w:t xml:space="preserve">Predviđeno trajanje </w:t>
            </w:r>
            <w:r w:rsidR="00E65275" w:rsidRPr="00FD3F84">
              <w:rPr>
                <w:rStyle w:val="Predvolenpsmoodseku"/>
                <w:rFonts w:asciiTheme="minorHAnsi" w:hAnsiTheme="minorHAnsi" w:cs="Verdana"/>
                <w:sz w:val="22"/>
                <w:szCs w:val="22"/>
              </w:rPr>
              <w:t xml:space="preserve">provedbe projekta </w:t>
            </w:r>
            <w:r w:rsidR="00E65275" w:rsidRPr="00FD3F84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 xml:space="preserve">(NAPOMENA: trajanje projekta je ograničeno na </w:t>
            </w:r>
            <w:r w:rsidR="001C7695" w:rsidRPr="00FD3F84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 xml:space="preserve">razdoblje od </w:t>
            </w:r>
            <w:r w:rsidR="00E65275" w:rsidRPr="00FD3F84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>12 do 24 mjesec</w:t>
            </w:r>
            <w:r w:rsidR="00E036E1" w:rsidRPr="00FD3F84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>a</w:t>
            </w:r>
            <w:r w:rsidR="00E65275" w:rsidRPr="00FD3F84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3F3AD36A" w14:textId="77777777" w:rsidR="00E65275" w:rsidRPr="00FD3F84" w:rsidRDefault="00E65275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E65275" w:rsidRPr="00FD3F84" w14:paraId="361F8623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5" w:type="dxa"/>
            <w:shd w:val="clear" w:color="auto" w:fill="DEEAF6" w:themeFill="accent1" w:themeFillTint="33"/>
          </w:tcPr>
          <w:p w14:paraId="372FCD1A" w14:textId="77777777" w:rsidR="00E65275" w:rsidRPr="00FD3F84" w:rsidRDefault="00E65275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3.</w:t>
            </w:r>
          </w:p>
        </w:tc>
        <w:tc>
          <w:tcPr>
            <w:tcW w:w="4959" w:type="dxa"/>
            <w:shd w:val="clear" w:color="auto" w:fill="DEEAF6" w:themeFill="accent1" w:themeFillTint="33"/>
          </w:tcPr>
          <w:p w14:paraId="3FDC2CAC" w14:textId="77777777" w:rsidR="00E65275" w:rsidRPr="00FD3F84" w:rsidRDefault="00E65275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Ukupan iznos potreban za provedbu projekta</w:t>
            </w:r>
            <w:r w:rsidR="00F749D2" w:rsidRPr="00FD3F84">
              <w:rPr>
                <w:rFonts w:asciiTheme="minorHAnsi" w:hAnsiTheme="minorHAnsi" w:cs="Verdana"/>
                <w:sz w:val="22"/>
                <w:szCs w:val="22"/>
              </w:rPr>
              <w:t xml:space="preserve"> (KN</w:t>
            </w:r>
            <w:r w:rsidR="00E036E1" w:rsidRPr="00FD3F84">
              <w:rPr>
                <w:rFonts w:asciiTheme="minorHAnsi" w:hAnsiTheme="minorHAnsi" w:cs="Verdana"/>
                <w:sz w:val="22"/>
                <w:szCs w:val="22"/>
              </w:rPr>
              <w:t>)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CAA8E3C" w14:textId="77777777" w:rsidR="00E65275" w:rsidRPr="00FD3F84" w:rsidRDefault="00E65275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5B25AB" w:rsidRPr="00FD3F84" w14:paraId="593021D5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5" w:type="dxa"/>
            <w:shd w:val="clear" w:color="auto" w:fill="DEEAF6" w:themeFill="accent1" w:themeFillTint="33"/>
          </w:tcPr>
          <w:p w14:paraId="7269CDBF" w14:textId="77777777" w:rsidR="005B25AB" w:rsidRPr="00FD3F84" w:rsidRDefault="005B25AB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 xml:space="preserve">4. </w:t>
            </w:r>
          </w:p>
        </w:tc>
        <w:tc>
          <w:tcPr>
            <w:tcW w:w="4959" w:type="dxa"/>
            <w:shd w:val="clear" w:color="auto" w:fill="DEEAF6" w:themeFill="accent1" w:themeFillTint="33"/>
          </w:tcPr>
          <w:p w14:paraId="6006FAD7" w14:textId="77777777" w:rsidR="00E036E1" w:rsidRPr="00FD3F84" w:rsidRDefault="005B25AB" w:rsidP="005B25AB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 xml:space="preserve">Ukupan iznos koji se traži </w:t>
            </w:r>
            <w:r w:rsidR="001C7695" w:rsidRPr="00FD3F84">
              <w:rPr>
                <w:rFonts w:asciiTheme="minorHAnsi" w:hAnsiTheme="minorHAnsi" w:cs="Verdana"/>
                <w:sz w:val="22"/>
                <w:szCs w:val="22"/>
              </w:rPr>
              <w:t xml:space="preserve">od Ureda za udruge </w:t>
            </w:r>
            <w:r w:rsidRPr="00FD3F84">
              <w:rPr>
                <w:rFonts w:asciiTheme="minorHAnsi" w:hAnsiTheme="minorHAnsi" w:cs="Verdana"/>
                <w:sz w:val="22"/>
                <w:szCs w:val="22"/>
              </w:rPr>
              <w:t>kroz Švicarsko – hrvatski program suradnje</w:t>
            </w:r>
            <w:r w:rsidR="00F749D2" w:rsidRPr="00FD3F84">
              <w:rPr>
                <w:rFonts w:asciiTheme="minorHAnsi" w:hAnsiTheme="minorHAnsi" w:cs="Verdana"/>
                <w:sz w:val="22"/>
                <w:szCs w:val="22"/>
              </w:rPr>
              <w:t xml:space="preserve"> (KN</w:t>
            </w:r>
            <w:r w:rsidR="00E036E1" w:rsidRPr="00FD3F84">
              <w:rPr>
                <w:rFonts w:asciiTheme="minorHAnsi" w:hAnsiTheme="minorHAnsi" w:cs="Verdana"/>
                <w:sz w:val="22"/>
                <w:szCs w:val="22"/>
              </w:rPr>
              <w:t>)</w:t>
            </w:r>
            <w:r w:rsidRPr="00FD3F84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</w:p>
          <w:p w14:paraId="06D1FE06" w14:textId="15B49FDD" w:rsidR="005B25AB" w:rsidRPr="00FD3F84" w:rsidRDefault="005B25AB" w:rsidP="005B25AB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 xml:space="preserve">(NAPOMENA: moguće je zatražiti </w:t>
            </w:r>
            <w:r w:rsidR="00BF4512" w:rsidRPr="00FD3F84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 xml:space="preserve">sredstva u </w:t>
            </w:r>
            <w:r w:rsidR="001C7695" w:rsidRPr="00FD3F84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>iznos</w:t>
            </w:r>
            <w:r w:rsidR="00BF4512" w:rsidRPr="00FD3F84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>u</w:t>
            </w:r>
            <w:r w:rsidR="001C7695" w:rsidRPr="00FD3F84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 xml:space="preserve"> </w:t>
            </w:r>
            <w:r w:rsidR="00BC1123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>do 90</w:t>
            </w:r>
            <w:r w:rsidRPr="00FD3F84">
              <w:rPr>
                <w:rStyle w:val="Predvolenpsmoodseku"/>
                <w:rFonts w:asciiTheme="minorHAnsi" w:hAnsiTheme="minorHAnsi" w:cs="Verdana"/>
                <w:i/>
                <w:iCs/>
                <w:sz w:val="22"/>
                <w:szCs w:val="22"/>
              </w:rPr>
              <w:t>% ukupne vrijednosti projekta)</w:t>
            </w:r>
            <w:r w:rsidRPr="00FD3F84">
              <w:rPr>
                <w:rFonts w:asciiTheme="minorHAnsi" w:hAnsiTheme="minorHAnsi" w:cs="Verdana"/>
                <w:sz w:val="22"/>
                <w:szCs w:val="22"/>
              </w:rPr>
              <w:t xml:space="preserve">  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410ADF95" w14:textId="77777777" w:rsidR="005B25AB" w:rsidRPr="00FD3F84" w:rsidRDefault="005B25AB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264C9A" w:rsidRPr="00FD3F84" w14:paraId="533C2CA8" w14:textId="54EF3ADA" w:rsidTr="006B05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5" w:type="dxa"/>
            <w:vMerge w:val="restart"/>
            <w:shd w:val="clear" w:color="auto" w:fill="DEEAF6" w:themeFill="accent1" w:themeFillTint="33"/>
          </w:tcPr>
          <w:p w14:paraId="2648699E" w14:textId="4689FB01" w:rsidR="00264C9A" w:rsidRPr="00FD3F84" w:rsidRDefault="00264C9A" w:rsidP="00264C9A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5.</w:t>
            </w:r>
          </w:p>
        </w:tc>
        <w:tc>
          <w:tcPr>
            <w:tcW w:w="4959" w:type="dxa"/>
            <w:vMerge w:val="restart"/>
            <w:shd w:val="clear" w:color="auto" w:fill="DEEAF6" w:themeFill="accent1" w:themeFillTint="33"/>
          </w:tcPr>
          <w:p w14:paraId="430886A0" w14:textId="1F74F44B" w:rsidR="00264C9A" w:rsidRPr="00FD3F84" w:rsidRDefault="00264C9A" w:rsidP="00264C9A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U okviru koje grupe se prijavljuje Projekt (</w:t>
            </w:r>
            <w:r w:rsidRPr="00FC1C1D">
              <w:rPr>
                <w:rFonts w:asciiTheme="minorHAnsi" w:hAnsiTheme="minorHAnsi" w:cs="Verdana"/>
                <w:i/>
                <w:sz w:val="22"/>
                <w:szCs w:val="22"/>
              </w:rPr>
              <w:t>označite</w:t>
            </w:r>
            <w:r>
              <w:rPr>
                <w:rFonts w:asciiTheme="minorHAnsi" w:hAnsiTheme="minorHAnsi" w:cs="Verdana"/>
                <w:sz w:val="22"/>
                <w:szCs w:val="22"/>
              </w:rPr>
              <w:t>)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392172C1" w14:textId="489B3140" w:rsidR="00264C9A" w:rsidRPr="00FD3F84" w:rsidRDefault="00264C9A" w:rsidP="00264C9A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1. grupa</w:t>
            </w:r>
            <w:r w:rsidRPr="00FC1C1D">
              <w:rPr>
                <w:rFonts w:asciiTheme="minorHAnsi" w:hAnsiTheme="minorHAnsi" w:cs="Verdana"/>
                <w:sz w:val="22"/>
                <w:szCs w:val="22"/>
              </w:rPr>
              <w:t xml:space="preserve"> za dodjelu sredstava</w:t>
            </w:r>
            <w:r>
              <w:rPr>
                <w:rFonts w:asciiTheme="minorHAnsi" w:hAnsiTheme="minorHAnsi" w:cs="Verdana"/>
                <w:sz w:val="22"/>
                <w:szCs w:val="22"/>
              </w:rPr>
              <w:t xml:space="preserve"> (od 140.000,00 – 500.000,00 kuna)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14:paraId="78B1AFD5" w14:textId="49085EF1" w:rsidR="00264C9A" w:rsidRPr="00FD3F84" w:rsidRDefault="00264C9A" w:rsidP="00264C9A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264C9A" w:rsidRPr="00FD3F84" w14:paraId="428034AB" w14:textId="0DF3BD6C" w:rsidTr="006B05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5" w:type="dxa"/>
            <w:vMerge/>
            <w:shd w:val="clear" w:color="auto" w:fill="DEEAF6" w:themeFill="accent1" w:themeFillTint="33"/>
          </w:tcPr>
          <w:p w14:paraId="67FABB44" w14:textId="77777777" w:rsidR="00264C9A" w:rsidRDefault="00264C9A" w:rsidP="00264C9A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959" w:type="dxa"/>
            <w:vMerge/>
            <w:shd w:val="clear" w:color="auto" w:fill="DEEAF6" w:themeFill="accent1" w:themeFillTint="33"/>
          </w:tcPr>
          <w:p w14:paraId="18EF19FD" w14:textId="77777777" w:rsidR="00264C9A" w:rsidRPr="00FD3F84" w:rsidRDefault="00264C9A" w:rsidP="00264C9A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DEEAF6" w:themeFill="accent1" w:themeFillTint="33"/>
          </w:tcPr>
          <w:p w14:paraId="27C4C32C" w14:textId="04BD4A3B" w:rsidR="00264C9A" w:rsidRPr="00FD3F84" w:rsidRDefault="00264C9A" w:rsidP="00264C9A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2. grupi za dodjelu sredstava (od 140.000,00 – 1.300.000,00 kuna)</w:t>
            </w:r>
          </w:p>
        </w:tc>
        <w:tc>
          <w:tcPr>
            <w:tcW w:w="567" w:type="dxa"/>
            <w:shd w:val="clear" w:color="auto" w:fill="auto"/>
          </w:tcPr>
          <w:p w14:paraId="5AB690A7" w14:textId="612F2E79" w:rsidR="00264C9A" w:rsidRPr="00FD3F84" w:rsidRDefault="00264C9A" w:rsidP="00264C9A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264C9A" w:rsidRPr="00FD3F84" w14:paraId="72CE9F7F" w14:textId="77777777" w:rsidTr="006736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80"/>
        </w:trPr>
        <w:tc>
          <w:tcPr>
            <w:tcW w:w="565" w:type="dxa"/>
            <w:shd w:val="clear" w:color="auto" w:fill="DEEAF6" w:themeFill="accent1" w:themeFillTint="33"/>
          </w:tcPr>
          <w:p w14:paraId="268EC5E4" w14:textId="60CF0271" w:rsidR="00264C9A" w:rsidRPr="00FD3F84" w:rsidRDefault="00264C9A" w:rsidP="00264C9A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6</w:t>
            </w:r>
            <w:r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9" w:type="dxa"/>
            <w:shd w:val="clear" w:color="auto" w:fill="DEEAF6" w:themeFill="accent1" w:themeFillTint="33"/>
          </w:tcPr>
          <w:p w14:paraId="121BD082" w14:textId="77777777" w:rsidR="00264C9A" w:rsidRDefault="00264C9A" w:rsidP="00264C9A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 xml:space="preserve">Zemljopisno područje provedbe projekta </w:t>
            </w:r>
          </w:p>
          <w:p w14:paraId="02AB478E" w14:textId="77777777" w:rsidR="00264C9A" w:rsidRDefault="00264C9A" w:rsidP="00264C9A">
            <w:pPr>
              <w:pStyle w:val="Sadrajitablice"/>
              <w:snapToGrid w:val="0"/>
              <w:rPr>
                <w:rFonts w:asciiTheme="minorHAnsi" w:hAnsiTheme="minorHAnsi" w:cs="Verdana"/>
                <w:i/>
                <w:sz w:val="22"/>
                <w:szCs w:val="22"/>
              </w:rPr>
            </w:pPr>
          </w:p>
          <w:p w14:paraId="11F06ADA" w14:textId="77777777" w:rsidR="00264C9A" w:rsidRPr="00AF07B4" w:rsidRDefault="00264C9A" w:rsidP="00264C9A">
            <w:pPr>
              <w:pStyle w:val="Sadrajitablice"/>
              <w:snapToGrid w:val="0"/>
              <w:rPr>
                <w:rFonts w:asciiTheme="minorHAnsi" w:hAnsiTheme="minorHAnsi" w:cs="Verdana"/>
                <w:i/>
                <w:sz w:val="22"/>
                <w:szCs w:val="22"/>
              </w:rPr>
            </w:pPr>
            <w:r w:rsidRPr="00AF07B4">
              <w:rPr>
                <w:rFonts w:asciiTheme="minorHAnsi" w:hAnsiTheme="minorHAnsi" w:cs="Verdana"/>
                <w:i/>
                <w:sz w:val="22"/>
                <w:szCs w:val="22"/>
              </w:rPr>
              <w:t>Unesite županiju/e u Republici Hrvatskoj u kojoj/ima će se provoditi određene projektne aktivnosti</w:t>
            </w:r>
          </w:p>
          <w:p w14:paraId="2D1E68E8" w14:textId="77777777" w:rsidR="00264C9A" w:rsidRDefault="00264C9A" w:rsidP="00264C9A">
            <w:pPr>
              <w:pStyle w:val="Sadrajitablice"/>
              <w:snapToGrid w:val="0"/>
              <w:rPr>
                <w:rFonts w:asciiTheme="minorHAnsi" w:hAnsiTheme="minorHAnsi" w:cs="Verdana"/>
                <w:i/>
                <w:sz w:val="22"/>
                <w:szCs w:val="22"/>
              </w:rPr>
            </w:pPr>
          </w:p>
          <w:p w14:paraId="4E4A89AE" w14:textId="22443127" w:rsidR="00264C9A" w:rsidRPr="00FD3F84" w:rsidRDefault="00264C9A" w:rsidP="00264C9A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AF07B4">
              <w:rPr>
                <w:rFonts w:asciiTheme="minorHAnsi" w:hAnsiTheme="minorHAnsi" w:cs="Verdana"/>
                <w:i/>
                <w:sz w:val="22"/>
                <w:szCs w:val="22"/>
              </w:rPr>
              <w:t>U</w:t>
            </w:r>
            <w:r>
              <w:rPr>
                <w:rFonts w:asciiTheme="minorHAnsi" w:hAnsiTheme="minorHAnsi" w:cs="Verdana"/>
                <w:i/>
                <w:sz w:val="22"/>
                <w:szCs w:val="22"/>
              </w:rPr>
              <w:t xml:space="preserve">nesite </w:t>
            </w:r>
            <w:r w:rsidRPr="00AF07B4">
              <w:rPr>
                <w:rFonts w:asciiTheme="minorHAnsi" w:hAnsiTheme="minorHAnsi" w:cs="Verdana"/>
                <w:i/>
                <w:sz w:val="22"/>
                <w:szCs w:val="22"/>
              </w:rPr>
              <w:t>naziv države/a u kojoj/ima će se provoditi određene projektne aktivnosti (ako je primjenjivo)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47620A0" w14:textId="77777777" w:rsidR="00264C9A" w:rsidRPr="00FD3F84" w:rsidRDefault="00264C9A" w:rsidP="00264C9A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</w:tbl>
    <w:p w14:paraId="138D4CAE" w14:textId="77777777" w:rsidR="00DE5944" w:rsidRDefault="00DE5944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70"/>
        <w:gridCol w:w="1870"/>
        <w:gridCol w:w="1217"/>
        <w:gridCol w:w="653"/>
        <w:gridCol w:w="764"/>
        <w:gridCol w:w="709"/>
        <w:gridCol w:w="397"/>
        <w:gridCol w:w="879"/>
        <w:gridCol w:w="992"/>
      </w:tblGrid>
      <w:tr w:rsidR="00AF07B4" w:rsidRPr="00FD3F84" w14:paraId="3201E36F" w14:textId="77777777" w:rsidTr="00AF07B4">
        <w:tc>
          <w:tcPr>
            <w:tcW w:w="9918" w:type="dxa"/>
            <w:gridSpan w:val="10"/>
            <w:shd w:val="clear" w:color="auto" w:fill="0070C0"/>
          </w:tcPr>
          <w:p w14:paraId="2EC37844" w14:textId="77777777" w:rsidR="00AF07B4" w:rsidRPr="00FD3F84" w:rsidRDefault="00AF07B4" w:rsidP="00DE5944">
            <w:pPr>
              <w:pStyle w:val="Sadrajitablice"/>
              <w:tabs>
                <w:tab w:val="center" w:pos="4860"/>
              </w:tabs>
              <w:snapToGrid w:val="0"/>
              <w:rPr>
                <w:rStyle w:val="Predvolenpsmoodseku"/>
                <w:rFonts w:asciiTheme="minorHAnsi" w:eastAsia="Arial" w:hAnsiTheme="minorHAnsi" w:cs="Verdana"/>
                <w:b/>
                <w:bCs/>
                <w:color w:val="FFFFFF"/>
                <w:sz w:val="22"/>
                <w:szCs w:val="22"/>
              </w:rPr>
            </w:pPr>
            <w:r w:rsidRPr="00BC1123">
              <w:rPr>
                <w:rStyle w:val="Predvolenpsmoodseku"/>
                <w:rFonts w:asciiTheme="minorHAnsi" w:hAnsiTheme="minorHAnsi" w:cs="Verdana"/>
                <w:b/>
                <w:bCs/>
                <w:color w:val="FFFFFF"/>
                <w:szCs w:val="22"/>
              </w:rPr>
              <w:t xml:space="preserve">II. OPĆI PODACI O </w:t>
            </w:r>
            <w:r w:rsidRPr="00BC1123">
              <w:rPr>
                <w:rStyle w:val="Predvolenpsmoodseku"/>
                <w:rFonts w:asciiTheme="minorHAnsi" w:eastAsia="Arial" w:hAnsiTheme="minorHAnsi" w:cs="Verdana"/>
                <w:b/>
                <w:bCs/>
                <w:color w:val="FFFFFF"/>
                <w:szCs w:val="22"/>
              </w:rPr>
              <w:t>PRIJAVITELJU</w:t>
            </w:r>
            <w:r w:rsidRPr="00FD3F84">
              <w:rPr>
                <w:rStyle w:val="Predvolenpsmoodseku"/>
                <w:rFonts w:asciiTheme="minorHAnsi" w:eastAsia="Arial" w:hAnsiTheme="minorHAnsi" w:cs="Verdana"/>
                <w:b/>
                <w:bCs/>
                <w:color w:val="FFFFFF"/>
                <w:sz w:val="22"/>
                <w:szCs w:val="22"/>
              </w:rPr>
              <w:tab/>
            </w:r>
          </w:p>
        </w:tc>
      </w:tr>
      <w:tr w:rsidR="00DE5944" w:rsidRPr="00FD3F84" w14:paraId="750E1FB2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0D7EFAA9" w14:textId="77777777" w:rsidR="00DE5944" w:rsidRPr="00FD3F84" w:rsidRDefault="00DE5944" w:rsidP="00DE594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1.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5B62D6FF" w14:textId="77777777" w:rsidR="00DE5944" w:rsidRPr="00FD3F84" w:rsidRDefault="00DE5944" w:rsidP="00DE5944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Naziv organizacije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79DED7EA" w14:textId="77777777" w:rsidR="00DE5944" w:rsidRPr="00FD3F84" w:rsidRDefault="00DE5944" w:rsidP="00DE594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A67D24" w:rsidRPr="00FD3F84" w14:paraId="31CA0C0E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39E2DAE3" w14:textId="77777777" w:rsidR="00A67D24" w:rsidRPr="00FD3F84" w:rsidRDefault="001C331F" w:rsidP="00DE594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2</w:t>
            </w:r>
            <w:r w:rsidR="00A67D24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4EF40D9B" w14:textId="77777777" w:rsidR="00A67D24" w:rsidRPr="00FD3F84" w:rsidRDefault="00A67D24" w:rsidP="00DE5944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OIB </w:t>
            </w: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03BAD6AB" w14:textId="77777777" w:rsidR="00A67D24" w:rsidRPr="00FD3F84" w:rsidRDefault="00A67D24" w:rsidP="00DE594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1C331F" w:rsidRPr="00FD3F84" w14:paraId="0082FA4E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2F3D35D3" w14:textId="77777777" w:rsidR="001C331F" w:rsidRPr="00FD3F84" w:rsidRDefault="001C331F" w:rsidP="00DE594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3.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5A46B718" w14:textId="77777777" w:rsidR="001C331F" w:rsidRPr="00FD3F84" w:rsidRDefault="00031CE3" w:rsidP="00DE5944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RNO </w:t>
            </w: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(broj u Registru neprofitnih organizacija)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65EAEC95" w14:textId="77777777" w:rsidR="001C331F" w:rsidRPr="00FD3F84" w:rsidRDefault="001C331F" w:rsidP="00DE594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AF07B4" w:rsidRPr="00FD3F84" w14:paraId="605ADF71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2"/>
        </w:trPr>
        <w:tc>
          <w:tcPr>
            <w:tcW w:w="567" w:type="dxa"/>
            <w:shd w:val="clear" w:color="auto" w:fill="DEEAF6" w:themeFill="accent1" w:themeFillTint="33"/>
          </w:tcPr>
          <w:p w14:paraId="3BC94493" w14:textId="77777777" w:rsidR="00AF07B4" w:rsidRPr="00FD3F84" w:rsidRDefault="00AF07B4" w:rsidP="00DE594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4.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335884C2" w14:textId="2AE53D0F" w:rsidR="00AF07B4" w:rsidRPr="00FD3F84" w:rsidRDefault="00AF07B4" w:rsidP="00B023A5">
            <w:pPr>
              <w:snapToGrid w:val="0"/>
              <w:rPr>
                <w:rFonts w:asciiTheme="minorHAnsi" w:eastAsia="Arial Unicode MS" w:hAnsiTheme="minorHAnsi" w:cs="Arial"/>
                <w:i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Vrsta pravnog subjekta 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0CD4F22A" w14:textId="386CE05B" w:rsidR="00AF07B4" w:rsidRPr="00AF07B4" w:rsidRDefault="000D670A" w:rsidP="00AF07B4">
            <w:pPr>
              <w:tabs>
                <w:tab w:val="left" w:pos="99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="00AF07B4">
              <w:rPr>
                <w:rFonts w:asciiTheme="minorHAnsi" w:hAnsiTheme="minorHAnsi"/>
                <w:sz w:val="22"/>
                <w:szCs w:val="22"/>
              </w:rPr>
              <w:t>druga</w:t>
            </w:r>
          </w:p>
        </w:tc>
      </w:tr>
      <w:tr w:rsidR="000D670A" w:rsidRPr="00FD3F84" w14:paraId="148E62C1" w14:textId="77777777" w:rsidTr="006736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193AD602" w14:textId="77777777" w:rsidR="000D670A" w:rsidRPr="00FD3F84" w:rsidRDefault="000D670A" w:rsidP="00DE594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5.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0130CA0C" w14:textId="4456BA07" w:rsidR="000D670A" w:rsidRPr="00FD3F84" w:rsidRDefault="000D670A" w:rsidP="00601E20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 xml:space="preserve">Adresa sjedišta organizacije </w:t>
            </w:r>
            <w:r w:rsidRPr="00FD3F84">
              <w:rPr>
                <w:rFonts w:asciiTheme="minorHAnsi" w:hAnsiTheme="minorHAnsi"/>
                <w:i/>
                <w:sz w:val="22"/>
                <w:szCs w:val="22"/>
              </w:rPr>
              <w:t>(ulica i broj, poštanski broj, mjesto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, županija</w:t>
            </w:r>
            <w:r w:rsidRPr="00FD3F84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094A8F93" w14:textId="77777777" w:rsidR="000D670A" w:rsidRPr="00FD3F84" w:rsidRDefault="000D670A" w:rsidP="00A67D2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  <w:p w14:paraId="55B4CFA2" w14:textId="77777777" w:rsidR="000D670A" w:rsidRPr="00FD3F84" w:rsidRDefault="000D670A" w:rsidP="000D670A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DE5944" w:rsidRPr="00FD3F84" w14:paraId="162DF411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356F44FB" w14:textId="2FBC249E" w:rsidR="00DE5944" w:rsidRPr="00FD3F84" w:rsidRDefault="000D670A" w:rsidP="00DE594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6</w:t>
            </w:r>
            <w:r w:rsidR="00DE5944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08B613E0" w14:textId="77777777" w:rsidR="00DE5944" w:rsidRPr="00FD3F84" w:rsidRDefault="00DE5944" w:rsidP="00DE5944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Ime i prezime</w:t>
            </w:r>
            <w:r w:rsidR="00031CE3" w:rsidRPr="00FD3F84">
              <w:rPr>
                <w:rFonts w:asciiTheme="minorHAnsi" w:hAnsiTheme="minorHAnsi"/>
                <w:sz w:val="22"/>
                <w:szCs w:val="22"/>
              </w:rPr>
              <w:t xml:space="preserve"> osobe ovlaštene za zastupanje,</w:t>
            </w:r>
            <w:r w:rsidRPr="00FD3F84">
              <w:rPr>
                <w:rFonts w:asciiTheme="minorHAnsi" w:hAnsiTheme="minorHAnsi"/>
                <w:sz w:val="22"/>
                <w:szCs w:val="22"/>
              </w:rPr>
              <w:t xml:space="preserve"> dužnost koju obavlja </w:t>
            </w:r>
          </w:p>
          <w:p w14:paraId="4C251ED0" w14:textId="77777777" w:rsidR="00DE5944" w:rsidRPr="00FD3F84" w:rsidRDefault="00DE5944" w:rsidP="00DE5944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(npr. predsjednik/-ca, direktor/-ica)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471BF25F" w14:textId="77777777" w:rsidR="00DE5944" w:rsidRPr="00FD3F84" w:rsidRDefault="00DE5944" w:rsidP="00DE594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031CE3" w:rsidRPr="00FD3F84" w14:paraId="273FB588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7BF8E393" w14:textId="1F60F3F7" w:rsidR="00031CE3" w:rsidRPr="00FD3F84" w:rsidRDefault="000D670A" w:rsidP="00DE594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7</w:t>
            </w:r>
            <w:r w:rsidR="00031CE3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163F6F79" w14:textId="77777777" w:rsidR="00031CE3" w:rsidRPr="00FD3F84" w:rsidRDefault="00031CE3" w:rsidP="00DE5944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Datum do kada je osoba ovlaštena za zastupanje u mandatu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1AA42C2F" w14:textId="77777777" w:rsidR="00031CE3" w:rsidRPr="00FD3F84" w:rsidRDefault="00031CE3" w:rsidP="00DE594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DE5944" w:rsidRPr="00FD3F84" w14:paraId="6371F916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5223ED8F" w14:textId="64074411" w:rsidR="00DE5944" w:rsidRPr="00FD3F84" w:rsidRDefault="000D670A" w:rsidP="00DE594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8</w:t>
            </w:r>
            <w:r w:rsidR="00453942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475D67E8" w14:textId="77777777" w:rsidR="00DE5944" w:rsidRPr="00FD3F84" w:rsidRDefault="00DE5944" w:rsidP="00E07B28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 xml:space="preserve">Ime i prezime kontakt osobe </w:t>
            </w:r>
            <w:r w:rsidR="00E07B28" w:rsidRPr="00FD3F84">
              <w:rPr>
                <w:rFonts w:asciiTheme="minorHAnsi" w:hAnsiTheme="minorHAnsi"/>
                <w:sz w:val="22"/>
                <w:szCs w:val="22"/>
              </w:rPr>
              <w:t>– voditelja projekta</w:t>
            </w:r>
            <w:r w:rsidRPr="00FD3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65680AC4" w14:textId="77777777" w:rsidR="00DE5944" w:rsidRPr="00FD3F84" w:rsidRDefault="00DE5944" w:rsidP="00DE594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DE5944" w:rsidRPr="00FD3F84" w14:paraId="703AEAA5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266DB2CF" w14:textId="5DD6E46C" w:rsidR="00DE5944" w:rsidRPr="00FD3F84" w:rsidRDefault="000D670A" w:rsidP="00DE594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9</w:t>
            </w:r>
            <w:r w:rsidR="00DE5944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597185AA" w14:textId="77777777" w:rsidR="00DE5944" w:rsidRPr="00FD3F84" w:rsidRDefault="00DE5944" w:rsidP="00DE5944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7321BC1F" w14:textId="77777777" w:rsidR="00DE5944" w:rsidRPr="00FD3F84" w:rsidRDefault="00DE5944" w:rsidP="00DE594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DE5944" w:rsidRPr="00FD3F84" w14:paraId="1D142D2A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1F489FAC" w14:textId="36B3B468" w:rsidR="00DE5944" w:rsidRPr="00FD3F84" w:rsidRDefault="000D670A" w:rsidP="00DE594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10</w:t>
            </w:r>
            <w:r w:rsidR="00DE5944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40225A55" w14:textId="77777777" w:rsidR="00DE5944" w:rsidRPr="00FD3F84" w:rsidRDefault="00DE5944" w:rsidP="00DE5944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Telefaks</w:t>
            </w:r>
            <w:r w:rsidR="001C7695" w:rsidRPr="00FD3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7695" w:rsidRPr="00FD3F84">
              <w:rPr>
                <w:rFonts w:asciiTheme="minorHAnsi" w:hAnsiTheme="minorHAnsi"/>
                <w:i/>
                <w:sz w:val="22"/>
                <w:szCs w:val="22"/>
              </w:rPr>
              <w:t>(ako je primjenjivo)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00F04859" w14:textId="77777777" w:rsidR="00DE5944" w:rsidRPr="00FD3F84" w:rsidRDefault="00DE5944" w:rsidP="00DE594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DE5944" w:rsidRPr="00FD3F84" w14:paraId="0B7F9709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2A156BE4" w14:textId="1881E5D7" w:rsidR="00DE5944" w:rsidRPr="00FD3F84" w:rsidRDefault="000D670A" w:rsidP="00DE594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11</w:t>
            </w:r>
            <w:r w:rsidR="00DE5944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12D8E1AF" w14:textId="77777777" w:rsidR="00DE5944" w:rsidRPr="00FD3F84" w:rsidRDefault="00593F97" w:rsidP="00DE5944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A</w:t>
            </w:r>
            <w:r w:rsidR="00DE5944" w:rsidRPr="00FD3F84">
              <w:rPr>
                <w:rFonts w:asciiTheme="minorHAnsi" w:hAnsiTheme="minorHAnsi"/>
                <w:sz w:val="22"/>
                <w:szCs w:val="22"/>
              </w:rPr>
              <w:t>dresa e-pošte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2556BC39" w14:textId="77777777" w:rsidR="00DE5944" w:rsidRPr="00FD3F84" w:rsidRDefault="00DE5944" w:rsidP="00DE594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DE5944" w:rsidRPr="00FD3F84" w14:paraId="0A2EBFCA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38D1F891" w14:textId="2752900C" w:rsidR="00DE5944" w:rsidRPr="00FD3F84" w:rsidRDefault="000D670A" w:rsidP="00DE594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12</w:t>
            </w:r>
            <w:r w:rsidR="00DE5944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6A39AF06" w14:textId="77777777" w:rsidR="00DE5944" w:rsidRPr="00FD3F84" w:rsidRDefault="00DE5944" w:rsidP="00DE5944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Internetska stranica</w:t>
            </w:r>
            <w:r w:rsidR="001C7695" w:rsidRPr="00FD3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7695" w:rsidRPr="00FD3F84">
              <w:rPr>
                <w:rFonts w:asciiTheme="minorHAnsi" w:hAnsiTheme="minorHAnsi"/>
                <w:i/>
                <w:sz w:val="22"/>
                <w:szCs w:val="22"/>
              </w:rPr>
              <w:t>(ako je primjenjivo)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41FC6155" w14:textId="77777777" w:rsidR="00DE5944" w:rsidRPr="00FD3F84" w:rsidRDefault="00DE5944" w:rsidP="00DE594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453942" w:rsidRPr="00FD3F84" w14:paraId="779E67C3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3E806DEB" w14:textId="5FE5F76E" w:rsidR="00453942" w:rsidRPr="00FD3F84" w:rsidRDefault="000D670A" w:rsidP="00453942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13</w:t>
            </w:r>
            <w:r w:rsidR="00453942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6005996D" w14:textId="77777777" w:rsidR="00453942" w:rsidRPr="00FD3F84" w:rsidRDefault="006B6F6E" w:rsidP="00453942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Ž</w:t>
            </w:r>
            <w:r w:rsidR="00453942" w:rsidRPr="00FD3F84">
              <w:rPr>
                <w:rFonts w:asciiTheme="minorHAnsi" w:hAnsiTheme="minorHAnsi"/>
                <w:sz w:val="22"/>
                <w:szCs w:val="22"/>
              </w:rPr>
              <w:t>iro račun - IBAN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51DBC842" w14:textId="77777777" w:rsidR="00453942" w:rsidRPr="00FD3F84" w:rsidRDefault="00453942" w:rsidP="00453942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453942" w:rsidRPr="00FD3F84" w14:paraId="6A926511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12FF913D" w14:textId="2F3B0D87" w:rsidR="00453942" w:rsidRPr="00FD3F84" w:rsidRDefault="000D670A" w:rsidP="00453942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lastRenderedPageBreak/>
              <w:t>14</w:t>
            </w:r>
            <w:r w:rsidR="00453942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71738C20" w14:textId="77777777" w:rsidR="00453942" w:rsidRPr="00FD3F84" w:rsidRDefault="00453942" w:rsidP="00453942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Naziv banke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78D3A5F3" w14:textId="77777777" w:rsidR="00453942" w:rsidRPr="00FD3F84" w:rsidRDefault="00453942" w:rsidP="00453942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12212D" w:rsidRPr="00FD3F84" w14:paraId="3CC42614" w14:textId="77777777" w:rsidTr="006736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0D3C3EE1" w14:textId="3FB6CD8F" w:rsidR="0012212D" w:rsidRPr="00FD3F84" w:rsidRDefault="000D670A" w:rsidP="0012212D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15</w:t>
            </w:r>
            <w:r w:rsidR="0012212D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  <w:vAlign w:val="center"/>
          </w:tcPr>
          <w:p w14:paraId="5B450152" w14:textId="77777777" w:rsidR="0012212D" w:rsidRPr="00FD3F84" w:rsidRDefault="0012212D" w:rsidP="0012212D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Broj zaposlenih na dan prijave projekta </w:t>
            </w:r>
            <w:r w:rsidRPr="00FD3F84">
              <w:rPr>
                <w:rFonts w:asciiTheme="minorHAnsi" w:eastAsia="Arial Unicode MS" w:hAnsiTheme="minorHAnsi" w:cs="Arial"/>
                <w:i/>
                <w:sz w:val="16"/>
                <w:szCs w:val="16"/>
              </w:rPr>
              <w:t>(</w:t>
            </w: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upisati broj)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14:paraId="0150A0DA" w14:textId="77777777" w:rsidR="0012212D" w:rsidRPr="00FD3F84" w:rsidRDefault="0012212D" w:rsidP="0012212D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na neodređeno</w:t>
            </w:r>
          </w:p>
        </w:tc>
        <w:tc>
          <w:tcPr>
            <w:tcW w:w="709" w:type="dxa"/>
            <w:shd w:val="clear" w:color="auto" w:fill="auto"/>
          </w:tcPr>
          <w:p w14:paraId="0D377A8E" w14:textId="77777777" w:rsidR="0012212D" w:rsidRPr="00FD3F84" w:rsidRDefault="0012212D" w:rsidP="0012212D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DEEAF6" w:themeFill="accent1" w:themeFillTint="33"/>
            <w:vAlign w:val="center"/>
          </w:tcPr>
          <w:p w14:paraId="5C1F496F" w14:textId="7C81012E" w:rsidR="0012212D" w:rsidRPr="0067361C" w:rsidRDefault="0012212D" w:rsidP="0067361C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na određeno</w:t>
            </w:r>
          </w:p>
        </w:tc>
        <w:tc>
          <w:tcPr>
            <w:tcW w:w="992" w:type="dxa"/>
            <w:shd w:val="clear" w:color="auto" w:fill="auto"/>
          </w:tcPr>
          <w:p w14:paraId="375115F5" w14:textId="77777777" w:rsidR="0012212D" w:rsidRPr="00FD3F84" w:rsidRDefault="0012212D" w:rsidP="0012212D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6B6F6E" w:rsidRPr="00FD3F84" w14:paraId="05B1B1D1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4BF5B172" w14:textId="7BD23982" w:rsidR="006B6F6E" w:rsidRPr="00FD3F84" w:rsidRDefault="000D670A" w:rsidP="0012212D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16</w:t>
            </w:r>
            <w:r w:rsidR="006B6F6E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  <w:vAlign w:val="center"/>
          </w:tcPr>
          <w:p w14:paraId="2BA536A3" w14:textId="7AAD974F" w:rsidR="006B6F6E" w:rsidRPr="00FD3F84" w:rsidRDefault="006B6F6E" w:rsidP="00CA7D72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Broj honorarnih suradnika angažiranih na ugovor o djelu u godini</w:t>
            </w:r>
            <w:r w:rsidR="001230EE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koja prethodi godini prijave na Poziv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</w:t>
            </w:r>
            <w:r w:rsidR="00E40FFA" w:rsidRPr="00FD3F84">
              <w:rPr>
                <w:rFonts w:asciiTheme="minorHAnsi" w:eastAsia="Arial Unicode MS" w:hAnsiTheme="minorHAnsi" w:cs="Arial"/>
                <w:i/>
                <w:sz w:val="16"/>
                <w:szCs w:val="16"/>
              </w:rPr>
              <w:t>(</w:t>
            </w:r>
            <w:r w:rsidR="00E40FFA"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upisati broj)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7C2DC4FB" w14:textId="77777777" w:rsidR="006B6F6E" w:rsidRPr="00FD3F84" w:rsidRDefault="006B6F6E" w:rsidP="0012212D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  <w:p w14:paraId="02EAD31D" w14:textId="77777777" w:rsidR="006B6F6E" w:rsidRPr="00FD3F84" w:rsidRDefault="006B6F6E" w:rsidP="006B6F6E">
            <w:pPr>
              <w:ind w:firstLine="357"/>
              <w:rPr>
                <w:rFonts w:asciiTheme="minorHAnsi" w:hAnsiTheme="minorHAnsi"/>
              </w:rPr>
            </w:pPr>
          </w:p>
        </w:tc>
      </w:tr>
      <w:tr w:rsidR="00B023A5" w:rsidRPr="00FD3F84" w14:paraId="35E86273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5"/>
        </w:trPr>
        <w:tc>
          <w:tcPr>
            <w:tcW w:w="567" w:type="dxa"/>
            <w:vMerge w:val="restart"/>
            <w:shd w:val="clear" w:color="auto" w:fill="DEEAF6" w:themeFill="accent1" w:themeFillTint="33"/>
          </w:tcPr>
          <w:p w14:paraId="0CFF4DD6" w14:textId="3B7ADBD8" w:rsidR="00B023A5" w:rsidRPr="00FD3F84" w:rsidRDefault="000D670A" w:rsidP="0012212D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17</w:t>
            </w:r>
            <w:r w:rsidR="00B023A5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9351" w:type="dxa"/>
            <w:gridSpan w:val="9"/>
            <w:shd w:val="clear" w:color="auto" w:fill="DEEAF6" w:themeFill="accent1" w:themeFillTint="33"/>
            <w:vAlign w:val="center"/>
          </w:tcPr>
          <w:p w14:paraId="44A62BBA" w14:textId="143A3A91" w:rsidR="00B023A5" w:rsidRPr="00FD3F84" w:rsidRDefault="00B023A5" w:rsidP="0012212D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Udio volonterskog rada u organizaciji</w:t>
            </w:r>
          </w:p>
        </w:tc>
      </w:tr>
      <w:tr w:rsidR="006B6F6E" w:rsidRPr="00FD3F84" w14:paraId="30677704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5"/>
        </w:trPr>
        <w:tc>
          <w:tcPr>
            <w:tcW w:w="567" w:type="dxa"/>
            <w:vMerge/>
            <w:shd w:val="clear" w:color="auto" w:fill="DEEAF6" w:themeFill="accent1" w:themeFillTint="33"/>
          </w:tcPr>
          <w:p w14:paraId="2F15B47D" w14:textId="77777777" w:rsidR="006B6F6E" w:rsidRPr="00FD3F84" w:rsidRDefault="006B6F6E" w:rsidP="0012212D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957" w:type="dxa"/>
            <w:gridSpan w:val="3"/>
            <w:shd w:val="clear" w:color="auto" w:fill="DEEAF6" w:themeFill="accent1" w:themeFillTint="33"/>
            <w:vAlign w:val="center"/>
          </w:tcPr>
          <w:p w14:paraId="6EB9E9A9" w14:textId="48D6705F" w:rsidR="006B6F6E" w:rsidRPr="00FD3F84" w:rsidRDefault="00CA7D72" w:rsidP="00CA7D72">
            <w:pPr>
              <w:numPr>
                <w:ilvl w:val="0"/>
                <w:numId w:val="10"/>
              </w:num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Broj osoba koje su volontirale</w:t>
            </w:r>
            <w:r w:rsidR="006B6F6E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u</w:t>
            </w:r>
            <w:r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2017.</w:t>
            </w:r>
            <w:r w:rsidR="006B6F6E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godini </w:t>
            </w:r>
            <w:r w:rsidR="00F749D2" w:rsidRPr="00FD3F84">
              <w:rPr>
                <w:rFonts w:asciiTheme="minorHAnsi" w:eastAsia="Arial Unicode MS" w:hAnsiTheme="minorHAnsi" w:cs="Arial"/>
                <w:i/>
                <w:sz w:val="16"/>
                <w:szCs w:val="16"/>
              </w:rPr>
              <w:t>(</w:t>
            </w:r>
            <w:r w:rsidR="00F749D2"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upisati broj)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6D45F8D2" w14:textId="77777777" w:rsidR="006B6F6E" w:rsidRPr="00FD3F84" w:rsidRDefault="006B6F6E" w:rsidP="0012212D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6B6F6E" w:rsidRPr="00FD3F84" w14:paraId="24723E50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5"/>
        </w:trPr>
        <w:tc>
          <w:tcPr>
            <w:tcW w:w="567" w:type="dxa"/>
            <w:vMerge/>
            <w:shd w:val="clear" w:color="auto" w:fill="DEEAF6" w:themeFill="accent1" w:themeFillTint="33"/>
          </w:tcPr>
          <w:p w14:paraId="0C4DAF7F" w14:textId="77777777" w:rsidR="006B6F6E" w:rsidRPr="00FD3F84" w:rsidRDefault="006B6F6E" w:rsidP="0012212D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957" w:type="dxa"/>
            <w:gridSpan w:val="3"/>
            <w:shd w:val="clear" w:color="auto" w:fill="DEEAF6" w:themeFill="accent1" w:themeFillTint="33"/>
            <w:vAlign w:val="center"/>
          </w:tcPr>
          <w:p w14:paraId="1B5242DA" w14:textId="0B4030FD" w:rsidR="006B6F6E" w:rsidRPr="00FD3F84" w:rsidRDefault="006B6F6E" w:rsidP="00CA7D72">
            <w:pPr>
              <w:numPr>
                <w:ilvl w:val="0"/>
                <w:numId w:val="10"/>
              </w:num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Broj sati volonterskog rada ostvarenih u </w:t>
            </w:r>
            <w:r w:rsidR="00CA7D72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2017. 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godini </w:t>
            </w:r>
            <w:r w:rsidR="00F749D2" w:rsidRPr="00FD3F84">
              <w:rPr>
                <w:rFonts w:asciiTheme="minorHAnsi" w:eastAsia="Arial Unicode MS" w:hAnsiTheme="minorHAnsi" w:cs="Arial"/>
                <w:i/>
                <w:sz w:val="16"/>
                <w:szCs w:val="16"/>
              </w:rPr>
              <w:t>(</w:t>
            </w:r>
            <w:r w:rsidR="00F749D2"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upisati broj)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3DDB6303" w14:textId="77777777" w:rsidR="006B6F6E" w:rsidRPr="00FD3F84" w:rsidRDefault="006B6F6E" w:rsidP="0012212D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12212D" w:rsidRPr="00FD3F84" w14:paraId="2E936D54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shd w:val="clear" w:color="auto" w:fill="DEEAF6" w:themeFill="accent1" w:themeFillTint="33"/>
          </w:tcPr>
          <w:p w14:paraId="4DCD3CD5" w14:textId="7B7CA491" w:rsidR="0012212D" w:rsidRPr="00FD3F84" w:rsidRDefault="000D670A" w:rsidP="0012212D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18</w:t>
            </w:r>
            <w:r w:rsidR="0012212D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7" w:type="dxa"/>
            <w:gridSpan w:val="3"/>
            <w:shd w:val="clear" w:color="auto" w:fill="DEEAF6" w:themeFill="accent1" w:themeFillTint="33"/>
            <w:vAlign w:val="center"/>
          </w:tcPr>
          <w:p w14:paraId="55A392F1" w14:textId="536600EC" w:rsidR="0012212D" w:rsidRPr="00FD3F84" w:rsidRDefault="0012212D" w:rsidP="001230EE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Ukupno ostvareni prihod organizacije u </w:t>
            </w:r>
            <w:r w:rsidR="001230EE" w:rsidRPr="001230EE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godini koja prethodi godini prijave na Poziv </w:t>
            </w: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(upišite iznos)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7F49000A" w14:textId="77777777" w:rsidR="0012212D" w:rsidRPr="00FD3F84" w:rsidRDefault="0012212D" w:rsidP="0012212D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0D670A" w:rsidRPr="00FD3F84" w14:paraId="0FBEFA58" w14:textId="77777777" w:rsidTr="006736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"/>
        </w:trPr>
        <w:tc>
          <w:tcPr>
            <w:tcW w:w="567" w:type="dxa"/>
            <w:vMerge w:val="restart"/>
            <w:shd w:val="clear" w:color="auto" w:fill="DEEAF6" w:themeFill="accent1" w:themeFillTint="33"/>
          </w:tcPr>
          <w:p w14:paraId="68D6065B" w14:textId="75F10D1E" w:rsidR="000D670A" w:rsidRPr="00FD3F84" w:rsidRDefault="000D670A" w:rsidP="0012212D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19</w:t>
            </w:r>
            <w:r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9351" w:type="dxa"/>
            <w:gridSpan w:val="9"/>
            <w:shd w:val="clear" w:color="auto" w:fill="DEEAF6" w:themeFill="accent1" w:themeFillTint="33"/>
            <w:vAlign w:val="center"/>
          </w:tcPr>
          <w:p w14:paraId="31AE88B3" w14:textId="7F4B932C" w:rsidR="000D670A" w:rsidRPr="00FD3F84" w:rsidRDefault="000D670A" w:rsidP="0012212D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Od toga ostvareno iz </w:t>
            </w: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(upišite iznos)</w:t>
            </w:r>
          </w:p>
        </w:tc>
      </w:tr>
      <w:tr w:rsidR="00221EEF" w:rsidRPr="00FD3F84" w14:paraId="0D0FD952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"/>
        </w:trPr>
        <w:tc>
          <w:tcPr>
            <w:tcW w:w="567" w:type="dxa"/>
            <w:vMerge/>
            <w:shd w:val="clear" w:color="auto" w:fill="DEEAF6" w:themeFill="accent1" w:themeFillTint="33"/>
          </w:tcPr>
          <w:p w14:paraId="2C96C81A" w14:textId="77777777" w:rsidR="00221EEF" w:rsidRPr="00FD3F84" w:rsidRDefault="00221EEF" w:rsidP="00221EEF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2F8767E3" w14:textId="34FD8499" w:rsidR="00221EEF" w:rsidRPr="00DB2AAE" w:rsidRDefault="00221EEF" w:rsidP="00B023A5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DB2AAE">
              <w:rPr>
                <w:rFonts w:asciiTheme="minorHAnsi" w:hAnsiTheme="minorHAnsi"/>
                <w:sz w:val="22"/>
                <w:szCs w:val="22"/>
              </w:rPr>
              <w:t>državnoga proračuna</w:t>
            </w:r>
            <w:r w:rsidR="009E7157" w:rsidRPr="00DB2AAE">
              <w:rPr>
                <w:rFonts w:asciiTheme="minorHAnsi" w:hAnsiTheme="minorHAnsi"/>
                <w:sz w:val="22"/>
                <w:szCs w:val="22"/>
              </w:rPr>
              <w:t xml:space="preserve"> (uključujući izvore </w:t>
            </w:r>
            <w:r w:rsidR="009E7157" w:rsidRPr="00C1328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iz </w:t>
            </w:r>
            <w:r w:rsidR="009E7157" w:rsidRPr="00DB2AAE">
              <w:rPr>
                <w:rFonts w:asciiTheme="minorHAnsi" w:hAnsiTheme="minorHAnsi"/>
                <w:sz w:val="22"/>
                <w:szCs w:val="22"/>
              </w:rPr>
              <w:t xml:space="preserve">prihoda </w:t>
            </w:r>
            <w:r w:rsidR="009E7157" w:rsidRPr="00C1328C">
              <w:rPr>
                <w:rFonts w:asciiTheme="minorHAnsi" w:hAnsiTheme="minorHAnsi"/>
                <w:sz w:val="22"/>
                <w:szCs w:val="22"/>
                <w:lang w:val="hr-HR"/>
              </w:rPr>
              <w:t>od igara na sreću, naknade za zaštitu okoliša, HRT pristojbe i drugih proračunskih izvora)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78A92C27" w14:textId="77777777" w:rsidR="00221EEF" w:rsidRPr="00FD3F84" w:rsidRDefault="00221EEF" w:rsidP="00221EEF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221EEF" w:rsidRPr="00FD3F84" w14:paraId="04D6BFD2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"/>
        </w:trPr>
        <w:tc>
          <w:tcPr>
            <w:tcW w:w="567" w:type="dxa"/>
            <w:vMerge/>
            <w:shd w:val="clear" w:color="auto" w:fill="DEEAF6" w:themeFill="accent1" w:themeFillTint="33"/>
          </w:tcPr>
          <w:p w14:paraId="3410C9B9" w14:textId="77777777" w:rsidR="00221EEF" w:rsidRPr="00FD3F84" w:rsidRDefault="00221EEF" w:rsidP="00221EEF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03179B1F" w14:textId="04E5556A" w:rsidR="00221EEF" w:rsidRPr="00DB2AAE" w:rsidRDefault="00DB2AAE" w:rsidP="00B023A5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221EEF" w:rsidRPr="00DB2AAE">
              <w:rPr>
                <w:rFonts w:asciiTheme="minorHAnsi" w:hAnsiTheme="minorHAnsi"/>
                <w:sz w:val="22"/>
                <w:szCs w:val="22"/>
              </w:rPr>
              <w:t xml:space="preserve">roračuna </w:t>
            </w:r>
            <w:r w:rsidR="00221EEF" w:rsidRPr="00C1328C">
              <w:rPr>
                <w:rFonts w:asciiTheme="minorHAnsi" w:hAnsiTheme="minorHAnsi"/>
                <w:sz w:val="22"/>
                <w:szCs w:val="22"/>
                <w:lang w:val="hr-HR"/>
              </w:rPr>
              <w:t>jedinica lokalne i područne (regionalne) samouprave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3BA6B0BB" w14:textId="77777777" w:rsidR="00221EEF" w:rsidRPr="00FD3F84" w:rsidRDefault="00221EEF" w:rsidP="00221EEF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1C7695" w:rsidRPr="00FD3F84" w14:paraId="5DBD95FF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"/>
        </w:trPr>
        <w:tc>
          <w:tcPr>
            <w:tcW w:w="567" w:type="dxa"/>
            <w:vMerge/>
            <w:shd w:val="clear" w:color="auto" w:fill="DEEAF6" w:themeFill="accent1" w:themeFillTint="33"/>
          </w:tcPr>
          <w:p w14:paraId="3D898327" w14:textId="77777777" w:rsidR="001C7695" w:rsidRPr="00FD3F84" w:rsidRDefault="001C7695" w:rsidP="00221EEF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5F793AEB" w14:textId="6D0A7C60" w:rsidR="001C7695" w:rsidRPr="00DB2AAE" w:rsidRDefault="001C7695" w:rsidP="00B023A5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DB2AAE">
              <w:rPr>
                <w:rFonts w:asciiTheme="minorHAnsi" w:hAnsiTheme="minorHAnsi"/>
                <w:sz w:val="22"/>
                <w:szCs w:val="22"/>
              </w:rPr>
              <w:t xml:space="preserve">proračuna EU i </w:t>
            </w:r>
            <w:r w:rsidRPr="00C1328C">
              <w:rPr>
                <w:rFonts w:asciiTheme="minorHAnsi" w:hAnsiTheme="minorHAnsi"/>
                <w:sz w:val="22"/>
                <w:szCs w:val="22"/>
                <w:lang w:val="hr-HR"/>
              </w:rPr>
              <w:t>drugih inozemnih izvora</w:t>
            </w:r>
            <w:r w:rsidRPr="00DB2AA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48D63BB6" w14:textId="77777777" w:rsidR="001C7695" w:rsidRPr="00FD3F84" w:rsidRDefault="001C7695" w:rsidP="00221EEF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1C7695" w:rsidRPr="00FD3F84" w14:paraId="2CC9AC68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"/>
        </w:trPr>
        <w:tc>
          <w:tcPr>
            <w:tcW w:w="567" w:type="dxa"/>
            <w:vMerge/>
            <w:shd w:val="clear" w:color="auto" w:fill="DEEAF6" w:themeFill="accent1" w:themeFillTint="33"/>
          </w:tcPr>
          <w:p w14:paraId="4D305285" w14:textId="77777777" w:rsidR="001C7695" w:rsidRPr="00FD3F84" w:rsidRDefault="001C7695" w:rsidP="00221EEF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51DA8DF5" w14:textId="465269E8" w:rsidR="001C7695" w:rsidRPr="00DB2AAE" w:rsidDel="001C7695" w:rsidRDefault="001C7695" w:rsidP="00B023A5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DB2AAE">
              <w:rPr>
                <w:rFonts w:asciiTheme="minorHAnsi" w:hAnsiTheme="minorHAnsi"/>
                <w:sz w:val="22"/>
                <w:szCs w:val="22"/>
              </w:rPr>
              <w:t>prora</w:t>
            </w:r>
            <w:r w:rsidR="0085358D" w:rsidRPr="00DB2AAE">
              <w:rPr>
                <w:rFonts w:asciiTheme="minorHAnsi" w:hAnsiTheme="minorHAnsi"/>
                <w:sz w:val="22"/>
                <w:szCs w:val="22"/>
              </w:rPr>
              <w:t xml:space="preserve">čuna javnih trgovačkih društava, </w:t>
            </w:r>
            <w:r w:rsidR="0085358D" w:rsidRPr="00C1328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sportskih zajednica, vatrogasnih zajednica, zajednica tehničke kulture i </w:t>
            </w:r>
            <w:r w:rsidR="009E7157" w:rsidRPr="00C1328C">
              <w:rPr>
                <w:rFonts w:asciiTheme="minorHAnsi" w:hAnsiTheme="minorHAnsi"/>
                <w:sz w:val="22"/>
                <w:szCs w:val="22"/>
                <w:lang w:val="hr-HR"/>
              </w:rPr>
              <w:t>turističkih zajednica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4884E172" w14:textId="77777777" w:rsidR="001C7695" w:rsidRPr="00FD3F84" w:rsidRDefault="001C7695" w:rsidP="00221EEF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221EEF" w:rsidRPr="00FD3F84" w14:paraId="2329C581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"/>
        </w:trPr>
        <w:tc>
          <w:tcPr>
            <w:tcW w:w="567" w:type="dxa"/>
            <w:vMerge/>
            <w:shd w:val="clear" w:color="auto" w:fill="DEEAF6" w:themeFill="accent1" w:themeFillTint="33"/>
          </w:tcPr>
          <w:p w14:paraId="4FE7CB07" w14:textId="77777777" w:rsidR="00221EEF" w:rsidRPr="00FD3F84" w:rsidRDefault="00221EEF" w:rsidP="00221EEF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0A649CB2" w14:textId="7386BCDC" w:rsidR="00221EEF" w:rsidRPr="00DB2AAE" w:rsidRDefault="00221EEF" w:rsidP="00B023A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DB2AAE">
              <w:rPr>
                <w:rFonts w:asciiTheme="minorHAnsi" w:hAnsiTheme="minorHAnsi"/>
                <w:sz w:val="22"/>
                <w:szCs w:val="22"/>
              </w:rPr>
              <w:t xml:space="preserve">vlastitih prihoda ostvarenih obavljanjem </w:t>
            </w:r>
            <w:r w:rsidR="001C7695" w:rsidRPr="00C1328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redovnih i gospodarskih </w:t>
            </w:r>
            <w:r w:rsidRPr="00C1328C">
              <w:rPr>
                <w:rFonts w:asciiTheme="minorHAnsi" w:hAnsiTheme="minorHAnsi"/>
                <w:sz w:val="22"/>
                <w:szCs w:val="22"/>
                <w:lang w:val="hr-HR"/>
              </w:rPr>
              <w:t>djelatnosti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50DC0146" w14:textId="77777777" w:rsidR="00221EEF" w:rsidRPr="00FD3F84" w:rsidRDefault="00221EEF" w:rsidP="00221EEF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221EEF" w:rsidRPr="00FD3F84" w14:paraId="3489BCE6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"/>
        </w:trPr>
        <w:tc>
          <w:tcPr>
            <w:tcW w:w="567" w:type="dxa"/>
            <w:vMerge/>
            <w:shd w:val="clear" w:color="auto" w:fill="DEEAF6" w:themeFill="accent1" w:themeFillTint="33"/>
          </w:tcPr>
          <w:p w14:paraId="148AAEFF" w14:textId="77777777" w:rsidR="00221EEF" w:rsidRPr="00FD3F84" w:rsidRDefault="00221EEF" w:rsidP="00221EEF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27682AE7" w14:textId="3E109E0C" w:rsidR="00221EEF" w:rsidRPr="00DB2AAE" w:rsidRDefault="00221EEF" w:rsidP="00B023A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DB2AAE">
              <w:rPr>
                <w:rFonts w:asciiTheme="minorHAnsi" w:hAnsiTheme="minorHAnsi"/>
                <w:sz w:val="22"/>
                <w:szCs w:val="22"/>
              </w:rPr>
              <w:t>prihoda od članarine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6242B795" w14:textId="77777777" w:rsidR="00221EEF" w:rsidRPr="00FD3F84" w:rsidRDefault="00221EEF" w:rsidP="00221EEF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221EEF" w:rsidRPr="00FD3F84" w14:paraId="25D2D152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"/>
        </w:trPr>
        <w:tc>
          <w:tcPr>
            <w:tcW w:w="567" w:type="dxa"/>
            <w:vMerge/>
            <w:shd w:val="clear" w:color="auto" w:fill="DEEAF6" w:themeFill="accent1" w:themeFillTint="33"/>
          </w:tcPr>
          <w:p w14:paraId="2320A15E" w14:textId="77777777" w:rsidR="00221EEF" w:rsidRPr="00FD3F84" w:rsidRDefault="00221EEF" w:rsidP="00221EEF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35DB5683" w14:textId="7BFF463E" w:rsidR="00221EEF" w:rsidRPr="00DB2AAE" w:rsidRDefault="00221EEF" w:rsidP="00B023A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DB2AAE">
              <w:rPr>
                <w:rFonts w:asciiTheme="minorHAnsi" w:hAnsiTheme="minorHAnsi"/>
                <w:sz w:val="22"/>
                <w:szCs w:val="22"/>
              </w:rPr>
              <w:t>donacija poslovnog sektora u RH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3A929E61" w14:textId="77777777" w:rsidR="00221EEF" w:rsidRPr="00FD3F84" w:rsidRDefault="00221EEF" w:rsidP="00221EEF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221EEF" w:rsidRPr="00FD3F84" w14:paraId="35EE0EC4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"/>
        </w:trPr>
        <w:tc>
          <w:tcPr>
            <w:tcW w:w="567" w:type="dxa"/>
            <w:vMerge/>
            <w:shd w:val="clear" w:color="auto" w:fill="DEEAF6" w:themeFill="accent1" w:themeFillTint="33"/>
          </w:tcPr>
          <w:p w14:paraId="23B507B7" w14:textId="77777777" w:rsidR="00221EEF" w:rsidRPr="00FD3F84" w:rsidRDefault="00221EEF" w:rsidP="00221EEF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957" w:type="dxa"/>
            <w:gridSpan w:val="3"/>
            <w:shd w:val="clear" w:color="auto" w:fill="DEEAF6" w:themeFill="accent1" w:themeFillTint="33"/>
          </w:tcPr>
          <w:p w14:paraId="72F5B18C" w14:textId="4B45C151" w:rsidR="00221EEF" w:rsidRPr="00DB2AAE" w:rsidRDefault="00221EEF" w:rsidP="00B023A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DB2AAE">
              <w:rPr>
                <w:rFonts w:asciiTheme="minorHAnsi" w:hAnsiTheme="minorHAnsi"/>
                <w:sz w:val="22"/>
                <w:szCs w:val="22"/>
              </w:rPr>
              <w:t xml:space="preserve">donacija </w:t>
            </w:r>
            <w:r w:rsidRPr="00C1328C">
              <w:rPr>
                <w:rFonts w:asciiTheme="minorHAnsi" w:hAnsiTheme="minorHAnsi"/>
                <w:sz w:val="22"/>
                <w:szCs w:val="22"/>
                <w:lang w:val="hr-HR"/>
              </w:rPr>
              <w:t>građana/građanki RH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56A93F4B" w14:textId="77777777" w:rsidR="00221EEF" w:rsidRPr="00FD3F84" w:rsidRDefault="00221EEF" w:rsidP="00221EEF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4C60F5" w:rsidRPr="00FD3F84" w14:paraId="730F7F05" w14:textId="77777777" w:rsidTr="00C132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9"/>
        </w:trPr>
        <w:tc>
          <w:tcPr>
            <w:tcW w:w="567" w:type="dxa"/>
            <w:vMerge w:val="restart"/>
            <w:shd w:val="clear" w:color="auto" w:fill="DEEAF6" w:themeFill="accent1" w:themeFillTint="33"/>
          </w:tcPr>
          <w:p w14:paraId="059CC5FF" w14:textId="4CA954A0" w:rsidR="004C60F5" w:rsidRPr="00FD3F84" w:rsidRDefault="004C60F5" w:rsidP="0012212D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20</w:t>
            </w:r>
            <w:r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9351" w:type="dxa"/>
            <w:gridSpan w:val="9"/>
            <w:shd w:val="clear" w:color="auto" w:fill="DEEAF6" w:themeFill="accent1" w:themeFillTint="33"/>
          </w:tcPr>
          <w:p w14:paraId="2D88C58D" w14:textId="0B3E32DB" w:rsidR="004C60F5" w:rsidRPr="00C1328C" w:rsidRDefault="004C60F5" w:rsidP="00C1328C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Opis prethodnog iskustva i prepoznatljivost prijavitelja u području relevantnom za ovaj Poziv kroz financirane projekte u </w:t>
            </w: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2015., 2016. i 2017. godini</w:t>
            </w:r>
            <w:r w:rsidR="001230EE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(odnosno 2016., 2017., 2018. ukoliko se projekt prijavljuje u 2019.)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. Potrebno je navesti maksimalno pet projekata.</w:t>
            </w:r>
          </w:p>
        </w:tc>
      </w:tr>
      <w:tr w:rsidR="004C60F5" w:rsidRPr="00FD3F84" w14:paraId="7D29BF57" w14:textId="77777777" w:rsidTr="004C60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8"/>
        </w:trPr>
        <w:tc>
          <w:tcPr>
            <w:tcW w:w="567" w:type="dxa"/>
            <w:vMerge/>
            <w:shd w:val="clear" w:color="auto" w:fill="F2F2F2"/>
          </w:tcPr>
          <w:p w14:paraId="3488E9FD" w14:textId="77777777" w:rsidR="004C60F5" w:rsidRPr="00FD3F84" w:rsidRDefault="004C60F5" w:rsidP="0012212D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351" w:type="dxa"/>
            <w:gridSpan w:val="9"/>
            <w:shd w:val="clear" w:color="auto" w:fill="FFF2CC" w:themeFill="accent4" w:themeFillTint="33"/>
          </w:tcPr>
          <w:p w14:paraId="340D4C02" w14:textId="2C04C88C" w:rsidR="004C60F5" w:rsidRPr="00FD3F84" w:rsidRDefault="004C60F5" w:rsidP="00254ED7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Naziv projekta:</w:t>
            </w:r>
          </w:p>
        </w:tc>
      </w:tr>
      <w:tr w:rsidR="004C60F5" w:rsidRPr="00FD3F84" w14:paraId="2424A3B1" w14:textId="77777777" w:rsidTr="004C60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3"/>
        </w:trPr>
        <w:tc>
          <w:tcPr>
            <w:tcW w:w="567" w:type="dxa"/>
            <w:vMerge/>
            <w:shd w:val="clear" w:color="auto" w:fill="F2F2F2"/>
          </w:tcPr>
          <w:p w14:paraId="589D3732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FF2CC" w:themeFill="accent4" w:themeFillTint="33"/>
          </w:tcPr>
          <w:p w14:paraId="15436148" w14:textId="471F224F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Mjesto provedbe projekta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14:paraId="54F7C6CF" w14:textId="107402C0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Iznos dobivenih sredstava (KN)</w:t>
            </w:r>
          </w:p>
        </w:tc>
        <w:tc>
          <w:tcPr>
            <w:tcW w:w="1870" w:type="dxa"/>
            <w:gridSpan w:val="2"/>
            <w:shd w:val="clear" w:color="auto" w:fill="FFF2CC" w:themeFill="accent4" w:themeFillTint="33"/>
          </w:tcPr>
          <w:p w14:paraId="4092C582" w14:textId="4D9A2F41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Nositelj ili partner</w:t>
            </w:r>
          </w:p>
        </w:tc>
        <w:tc>
          <w:tcPr>
            <w:tcW w:w="1870" w:type="dxa"/>
            <w:gridSpan w:val="3"/>
            <w:shd w:val="clear" w:color="auto" w:fill="FFF2CC" w:themeFill="accent4" w:themeFillTint="33"/>
          </w:tcPr>
          <w:p w14:paraId="59AFE757" w14:textId="2F13B099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Izvor financiranja</w:t>
            </w:r>
          </w:p>
        </w:tc>
        <w:tc>
          <w:tcPr>
            <w:tcW w:w="1871" w:type="dxa"/>
            <w:gridSpan w:val="2"/>
            <w:shd w:val="clear" w:color="auto" w:fill="FFF2CC" w:themeFill="accent4" w:themeFillTint="33"/>
          </w:tcPr>
          <w:p w14:paraId="225B504F" w14:textId="2B0648F1" w:rsidR="004C60F5" w:rsidRPr="00FD3F84" w:rsidRDefault="00C1328C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Razdoblje provedbe</w:t>
            </w:r>
          </w:p>
        </w:tc>
      </w:tr>
      <w:tr w:rsidR="004C60F5" w:rsidRPr="00FD3F84" w14:paraId="7E37C6B6" w14:textId="77777777" w:rsidTr="004C60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/>
        </w:trPr>
        <w:tc>
          <w:tcPr>
            <w:tcW w:w="567" w:type="dxa"/>
            <w:vMerge/>
            <w:shd w:val="clear" w:color="auto" w:fill="F2F2F2"/>
          </w:tcPr>
          <w:p w14:paraId="3EF29178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7AC38C3F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3AE83D0E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7A7B18C6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gridSpan w:val="3"/>
            <w:shd w:val="clear" w:color="auto" w:fill="auto"/>
          </w:tcPr>
          <w:p w14:paraId="5F726A33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14:paraId="4361138C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  <w:tr w:rsidR="004C60F5" w:rsidRPr="00FD3F84" w14:paraId="0A980348" w14:textId="77777777" w:rsidTr="006736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2"/>
        </w:trPr>
        <w:tc>
          <w:tcPr>
            <w:tcW w:w="567" w:type="dxa"/>
            <w:vMerge/>
            <w:shd w:val="clear" w:color="auto" w:fill="F2F2F2"/>
          </w:tcPr>
          <w:p w14:paraId="0B4E6A45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351" w:type="dxa"/>
            <w:gridSpan w:val="9"/>
            <w:shd w:val="clear" w:color="auto" w:fill="auto"/>
          </w:tcPr>
          <w:p w14:paraId="5D93CFCE" w14:textId="2E0003E8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Kratki opis projekta i uloga prijavitelja:</w:t>
            </w:r>
          </w:p>
        </w:tc>
      </w:tr>
      <w:tr w:rsidR="004C60F5" w:rsidRPr="00FD3F84" w14:paraId="4BB2A7A8" w14:textId="77777777" w:rsidTr="004C60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2"/>
        </w:trPr>
        <w:tc>
          <w:tcPr>
            <w:tcW w:w="567" w:type="dxa"/>
            <w:vMerge/>
            <w:shd w:val="clear" w:color="auto" w:fill="F2F2F2"/>
          </w:tcPr>
          <w:p w14:paraId="2AE68854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351" w:type="dxa"/>
            <w:gridSpan w:val="9"/>
            <w:shd w:val="clear" w:color="auto" w:fill="FFF2CC" w:themeFill="accent4" w:themeFillTint="33"/>
          </w:tcPr>
          <w:p w14:paraId="44FA26E3" w14:textId="2E79772D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Naziv projekta:</w:t>
            </w:r>
          </w:p>
        </w:tc>
      </w:tr>
      <w:tr w:rsidR="004C60F5" w:rsidRPr="00FD3F84" w14:paraId="3299A38E" w14:textId="77777777" w:rsidTr="004C60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2"/>
        </w:trPr>
        <w:tc>
          <w:tcPr>
            <w:tcW w:w="567" w:type="dxa"/>
            <w:vMerge/>
            <w:shd w:val="clear" w:color="auto" w:fill="F2F2F2"/>
          </w:tcPr>
          <w:p w14:paraId="408A1AE8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FF2CC" w:themeFill="accent4" w:themeFillTint="33"/>
          </w:tcPr>
          <w:p w14:paraId="0D36FA9F" w14:textId="2ECEC926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Mjesto provedbe projekta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14:paraId="11394C0E" w14:textId="4E07809C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Iznos dobivenih sredstava (KN)</w:t>
            </w:r>
          </w:p>
        </w:tc>
        <w:tc>
          <w:tcPr>
            <w:tcW w:w="1870" w:type="dxa"/>
            <w:gridSpan w:val="2"/>
            <w:shd w:val="clear" w:color="auto" w:fill="FFF2CC" w:themeFill="accent4" w:themeFillTint="33"/>
          </w:tcPr>
          <w:p w14:paraId="5E276198" w14:textId="3F12500A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4C60F5">
              <w:rPr>
                <w:rFonts w:asciiTheme="minorHAnsi" w:eastAsia="Arial Unicode MS" w:hAnsiTheme="minorHAnsi" w:cs="Arial"/>
                <w:sz w:val="22"/>
                <w:szCs w:val="22"/>
              </w:rPr>
              <w:t>Nositelj ili partner</w:t>
            </w:r>
          </w:p>
        </w:tc>
        <w:tc>
          <w:tcPr>
            <w:tcW w:w="1870" w:type="dxa"/>
            <w:gridSpan w:val="3"/>
            <w:shd w:val="clear" w:color="auto" w:fill="FFF2CC" w:themeFill="accent4" w:themeFillTint="33"/>
          </w:tcPr>
          <w:p w14:paraId="27D7DA03" w14:textId="2445E0B2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4C60F5">
              <w:rPr>
                <w:rFonts w:asciiTheme="minorHAnsi" w:eastAsia="Arial Unicode MS" w:hAnsiTheme="minorHAnsi" w:cs="Arial"/>
                <w:sz w:val="22"/>
                <w:szCs w:val="22"/>
              </w:rPr>
              <w:t>Izvor financiranja</w:t>
            </w:r>
          </w:p>
        </w:tc>
        <w:tc>
          <w:tcPr>
            <w:tcW w:w="1871" w:type="dxa"/>
            <w:gridSpan w:val="2"/>
            <w:shd w:val="clear" w:color="auto" w:fill="FFF2CC" w:themeFill="accent4" w:themeFillTint="33"/>
          </w:tcPr>
          <w:p w14:paraId="1ED37E1B" w14:textId="72127C9C" w:rsidR="004C60F5" w:rsidRPr="00FD3F84" w:rsidRDefault="00C1328C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C1328C">
              <w:rPr>
                <w:rFonts w:asciiTheme="minorHAnsi" w:eastAsia="Arial Unicode MS" w:hAnsiTheme="minorHAnsi" w:cs="Arial"/>
                <w:sz w:val="22"/>
                <w:szCs w:val="22"/>
              </w:rPr>
              <w:t>Razdoblje provedbe</w:t>
            </w:r>
          </w:p>
        </w:tc>
      </w:tr>
      <w:tr w:rsidR="004C60F5" w:rsidRPr="00FD3F84" w14:paraId="76225EAB" w14:textId="77777777" w:rsidTr="004C60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2"/>
        </w:trPr>
        <w:tc>
          <w:tcPr>
            <w:tcW w:w="567" w:type="dxa"/>
            <w:vMerge/>
            <w:shd w:val="clear" w:color="auto" w:fill="F2F2F2"/>
          </w:tcPr>
          <w:p w14:paraId="201763E8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3C607DD1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5CC7A027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7157E137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gridSpan w:val="3"/>
            <w:shd w:val="clear" w:color="auto" w:fill="auto"/>
          </w:tcPr>
          <w:p w14:paraId="5367EE25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14:paraId="5527E253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  <w:tr w:rsidR="004C60F5" w:rsidRPr="00FD3F84" w14:paraId="206C3B68" w14:textId="77777777" w:rsidTr="006736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2"/>
        </w:trPr>
        <w:tc>
          <w:tcPr>
            <w:tcW w:w="567" w:type="dxa"/>
            <w:vMerge/>
            <w:shd w:val="clear" w:color="auto" w:fill="F2F2F2"/>
          </w:tcPr>
          <w:p w14:paraId="518C4FB5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351" w:type="dxa"/>
            <w:gridSpan w:val="9"/>
            <w:shd w:val="clear" w:color="auto" w:fill="auto"/>
          </w:tcPr>
          <w:p w14:paraId="7304F65D" w14:textId="7B816844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Kratki opis projekta i uloga prijavitelja:</w:t>
            </w:r>
          </w:p>
        </w:tc>
      </w:tr>
      <w:tr w:rsidR="004C60F5" w:rsidRPr="00FD3F84" w14:paraId="1666D2B9" w14:textId="77777777" w:rsidTr="004C60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2"/>
        </w:trPr>
        <w:tc>
          <w:tcPr>
            <w:tcW w:w="567" w:type="dxa"/>
            <w:vMerge/>
            <w:shd w:val="clear" w:color="auto" w:fill="F2F2F2"/>
          </w:tcPr>
          <w:p w14:paraId="7CA51F84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351" w:type="dxa"/>
            <w:gridSpan w:val="9"/>
            <w:shd w:val="clear" w:color="auto" w:fill="FFF2CC" w:themeFill="accent4" w:themeFillTint="33"/>
          </w:tcPr>
          <w:p w14:paraId="28FD3F01" w14:textId="28FFF934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Naziv projekta:</w:t>
            </w:r>
          </w:p>
        </w:tc>
      </w:tr>
      <w:tr w:rsidR="004C60F5" w:rsidRPr="00FD3F84" w14:paraId="30224599" w14:textId="77777777" w:rsidTr="004C60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2"/>
        </w:trPr>
        <w:tc>
          <w:tcPr>
            <w:tcW w:w="567" w:type="dxa"/>
            <w:vMerge/>
            <w:shd w:val="clear" w:color="auto" w:fill="F2F2F2"/>
          </w:tcPr>
          <w:p w14:paraId="0E7251DE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FF2CC" w:themeFill="accent4" w:themeFillTint="33"/>
          </w:tcPr>
          <w:p w14:paraId="52BB5ADC" w14:textId="48DBAF96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Mjesto provedbe projekta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14:paraId="78998003" w14:textId="2EEBF771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Iznos dobivenih sredstava (KN)</w:t>
            </w:r>
          </w:p>
        </w:tc>
        <w:tc>
          <w:tcPr>
            <w:tcW w:w="1870" w:type="dxa"/>
            <w:gridSpan w:val="2"/>
            <w:shd w:val="clear" w:color="auto" w:fill="FFF2CC" w:themeFill="accent4" w:themeFillTint="33"/>
          </w:tcPr>
          <w:p w14:paraId="33D0E7FB" w14:textId="2D807DBF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Nositelj ili partner</w:t>
            </w:r>
          </w:p>
        </w:tc>
        <w:tc>
          <w:tcPr>
            <w:tcW w:w="1870" w:type="dxa"/>
            <w:gridSpan w:val="3"/>
            <w:shd w:val="clear" w:color="auto" w:fill="FFF2CC" w:themeFill="accent4" w:themeFillTint="33"/>
          </w:tcPr>
          <w:p w14:paraId="70604972" w14:textId="3564DE1B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Izvor financiranja</w:t>
            </w:r>
          </w:p>
        </w:tc>
        <w:tc>
          <w:tcPr>
            <w:tcW w:w="1871" w:type="dxa"/>
            <w:gridSpan w:val="2"/>
            <w:shd w:val="clear" w:color="auto" w:fill="FFF2CC" w:themeFill="accent4" w:themeFillTint="33"/>
          </w:tcPr>
          <w:p w14:paraId="38EE7C45" w14:textId="28B6A7A7" w:rsidR="004C60F5" w:rsidRPr="00FD3F84" w:rsidRDefault="00C1328C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C1328C">
              <w:rPr>
                <w:rFonts w:asciiTheme="minorHAnsi" w:hAnsiTheme="minorHAnsi"/>
                <w:sz w:val="22"/>
                <w:szCs w:val="22"/>
              </w:rPr>
              <w:t>Razdoblje provedbe</w:t>
            </w:r>
          </w:p>
        </w:tc>
      </w:tr>
      <w:tr w:rsidR="004C60F5" w:rsidRPr="00FD3F84" w14:paraId="55FED153" w14:textId="77777777" w:rsidTr="004C60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2"/>
        </w:trPr>
        <w:tc>
          <w:tcPr>
            <w:tcW w:w="567" w:type="dxa"/>
            <w:vMerge/>
            <w:shd w:val="clear" w:color="auto" w:fill="F2F2F2"/>
          </w:tcPr>
          <w:p w14:paraId="32CE517C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3018D78B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4411ACA3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7518CB71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gridSpan w:val="3"/>
            <w:shd w:val="clear" w:color="auto" w:fill="auto"/>
          </w:tcPr>
          <w:p w14:paraId="5341B346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14:paraId="1A875CC6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  <w:tr w:rsidR="004C60F5" w:rsidRPr="00FD3F84" w14:paraId="298A394C" w14:textId="77777777" w:rsidTr="006736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6"/>
        </w:trPr>
        <w:tc>
          <w:tcPr>
            <w:tcW w:w="567" w:type="dxa"/>
            <w:vMerge/>
            <w:shd w:val="clear" w:color="auto" w:fill="F2F2F2"/>
          </w:tcPr>
          <w:p w14:paraId="02480537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351" w:type="dxa"/>
            <w:gridSpan w:val="9"/>
            <w:shd w:val="clear" w:color="auto" w:fill="auto"/>
          </w:tcPr>
          <w:p w14:paraId="29291EAA" w14:textId="4C68508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Kratki opis projekta i uloga prijavitelja:</w:t>
            </w:r>
          </w:p>
        </w:tc>
      </w:tr>
      <w:tr w:rsidR="004C60F5" w:rsidRPr="00FD3F84" w14:paraId="10E163AC" w14:textId="77777777" w:rsidTr="00C132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6"/>
        </w:trPr>
        <w:tc>
          <w:tcPr>
            <w:tcW w:w="567" w:type="dxa"/>
            <w:vMerge/>
            <w:shd w:val="clear" w:color="auto" w:fill="F2F2F2"/>
          </w:tcPr>
          <w:p w14:paraId="7DC64844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351" w:type="dxa"/>
            <w:gridSpan w:val="9"/>
            <w:shd w:val="clear" w:color="auto" w:fill="FFF2CC" w:themeFill="accent4" w:themeFillTint="33"/>
          </w:tcPr>
          <w:p w14:paraId="76F0D9D3" w14:textId="0555E240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Naziv projekta:</w:t>
            </w:r>
          </w:p>
        </w:tc>
      </w:tr>
      <w:tr w:rsidR="004C60F5" w:rsidRPr="00FD3F84" w14:paraId="7160EF5B" w14:textId="77777777" w:rsidTr="00C132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6"/>
        </w:trPr>
        <w:tc>
          <w:tcPr>
            <w:tcW w:w="567" w:type="dxa"/>
            <w:vMerge/>
            <w:shd w:val="clear" w:color="auto" w:fill="F2F2F2"/>
          </w:tcPr>
          <w:p w14:paraId="65CBB5A0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FF2CC" w:themeFill="accent4" w:themeFillTint="33"/>
          </w:tcPr>
          <w:p w14:paraId="5303AD3D" w14:textId="638C074A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Mjesto provedbe projekta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14:paraId="4F19EF80" w14:textId="0E008B03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Iznos dobivenih sredstava (KN)</w:t>
            </w:r>
          </w:p>
        </w:tc>
        <w:tc>
          <w:tcPr>
            <w:tcW w:w="1870" w:type="dxa"/>
            <w:gridSpan w:val="2"/>
            <w:shd w:val="clear" w:color="auto" w:fill="FFF2CC" w:themeFill="accent4" w:themeFillTint="33"/>
          </w:tcPr>
          <w:p w14:paraId="3105E262" w14:textId="45E19F7F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Nositelj ili partner</w:t>
            </w:r>
          </w:p>
        </w:tc>
        <w:tc>
          <w:tcPr>
            <w:tcW w:w="1870" w:type="dxa"/>
            <w:gridSpan w:val="3"/>
            <w:shd w:val="clear" w:color="auto" w:fill="FFF2CC" w:themeFill="accent4" w:themeFillTint="33"/>
          </w:tcPr>
          <w:p w14:paraId="49CA9E1F" w14:textId="7BB0A7D2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Izvor financiranja</w:t>
            </w:r>
          </w:p>
        </w:tc>
        <w:tc>
          <w:tcPr>
            <w:tcW w:w="1871" w:type="dxa"/>
            <w:gridSpan w:val="2"/>
            <w:shd w:val="clear" w:color="auto" w:fill="FFF2CC" w:themeFill="accent4" w:themeFillTint="33"/>
          </w:tcPr>
          <w:p w14:paraId="7D20E0E7" w14:textId="7B1C97EC" w:rsidR="004C60F5" w:rsidRPr="00FD3F84" w:rsidRDefault="00C1328C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C1328C">
              <w:rPr>
                <w:rFonts w:asciiTheme="minorHAnsi" w:hAnsiTheme="minorHAnsi"/>
                <w:sz w:val="22"/>
                <w:szCs w:val="22"/>
              </w:rPr>
              <w:t>Razdoblje provedbe</w:t>
            </w:r>
          </w:p>
        </w:tc>
      </w:tr>
      <w:tr w:rsidR="004C60F5" w:rsidRPr="00FD3F84" w14:paraId="4A10D250" w14:textId="77777777" w:rsidTr="004C60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6"/>
        </w:trPr>
        <w:tc>
          <w:tcPr>
            <w:tcW w:w="567" w:type="dxa"/>
            <w:vMerge/>
            <w:shd w:val="clear" w:color="auto" w:fill="F2F2F2"/>
          </w:tcPr>
          <w:p w14:paraId="76C8D3E6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11760AC1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78874CAD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79957C62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gridSpan w:val="3"/>
            <w:shd w:val="clear" w:color="auto" w:fill="auto"/>
          </w:tcPr>
          <w:p w14:paraId="76D1BF66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14:paraId="67A8995F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  <w:tr w:rsidR="004C60F5" w:rsidRPr="00FD3F84" w14:paraId="7C2AE37D" w14:textId="77777777" w:rsidTr="006736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6"/>
        </w:trPr>
        <w:tc>
          <w:tcPr>
            <w:tcW w:w="567" w:type="dxa"/>
            <w:vMerge/>
            <w:shd w:val="clear" w:color="auto" w:fill="F2F2F2"/>
          </w:tcPr>
          <w:p w14:paraId="2D9CE234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351" w:type="dxa"/>
            <w:gridSpan w:val="9"/>
            <w:shd w:val="clear" w:color="auto" w:fill="auto"/>
          </w:tcPr>
          <w:p w14:paraId="11942A63" w14:textId="3CAACE3B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Kratki opis projekta i uloga prijavitelja:</w:t>
            </w:r>
          </w:p>
        </w:tc>
      </w:tr>
      <w:tr w:rsidR="004C60F5" w:rsidRPr="00FD3F84" w14:paraId="19FF1E82" w14:textId="77777777" w:rsidTr="00C132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7"/>
        </w:trPr>
        <w:tc>
          <w:tcPr>
            <w:tcW w:w="567" w:type="dxa"/>
            <w:vMerge/>
            <w:shd w:val="clear" w:color="auto" w:fill="F2F2F2"/>
          </w:tcPr>
          <w:p w14:paraId="4E5B1E6F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351" w:type="dxa"/>
            <w:gridSpan w:val="9"/>
            <w:shd w:val="clear" w:color="auto" w:fill="FFF2CC" w:themeFill="accent4" w:themeFillTint="33"/>
          </w:tcPr>
          <w:p w14:paraId="56A884E5" w14:textId="69384510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Naziv projekta:</w:t>
            </w:r>
          </w:p>
        </w:tc>
      </w:tr>
      <w:tr w:rsidR="004C60F5" w:rsidRPr="00FD3F84" w14:paraId="6AABE495" w14:textId="77777777" w:rsidTr="00C132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7"/>
        </w:trPr>
        <w:tc>
          <w:tcPr>
            <w:tcW w:w="567" w:type="dxa"/>
            <w:vMerge/>
            <w:shd w:val="clear" w:color="auto" w:fill="F2F2F2"/>
          </w:tcPr>
          <w:p w14:paraId="0FC4136B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FF2CC" w:themeFill="accent4" w:themeFillTint="33"/>
          </w:tcPr>
          <w:p w14:paraId="7029AEBC" w14:textId="11B82B1C" w:rsidR="004C60F5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Mjesto provedbe projekta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14:paraId="0A214B5A" w14:textId="615A7D61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Iznos dobivenih sredstava (KN)</w:t>
            </w:r>
          </w:p>
        </w:tc>
        <w:tc>
          <w:tcPr>
            <w:tcW w:w="1870" w:type="dxa"/>
            <w:gridSpan w:val="2"/>
            <w:shd w:val="clear" w:color="auto" w:fill="FFF2CC" w:themeFill="accent4" w:themeFillTint="33"/>
          </w:tcPr>
          <w:p w14:paraId="3A546249" w14:textId="6788D285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Nositelj ili partner</w:t>
            </w:r>
          </w:p>
        </w:tc>
        <w:tc>
          <w:tcPr>
            <w:tcW w:w="1870" w:type="dxa"/>
            <w:gridSpan w:val="3"/>
            <w:shd w:val="clear" w:color="auto" w:fill="FFF2CC" w:themeFill="accent4" w:themeFillTint="33"/>
          </w:tcPr>
          <w:p w14:paraId="524B52E6" w14:textId="070121D2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Izvor financiranja</w:t>
            </w:r>
          </w:p>
        </w:tc>
        <w:tc>
          <w:tcPr>
            <w:tcW w:w="1871" w:type="dxa"/>
            <w:gridSpan w:val="2"/>
            <w:shd w:val="clear" w:color="auto" w:fill="FFF2CC" w:themeFill="accent4" w:themeFillTint="33"/>
          </w:tcPr>
          <w:p w14:paraId="2EB82D3A" w14:textId="79E26757" w:rsidR="004C60F5" w:rsidRPr="00FD3F84" w:rsidRDefault="00C1328C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C1328C">
              <w:rPr>
                <w:rFonts w:asciiTheme="minorHAnsi" w:hAnsiTheme="minorHAnsi"/>
                <w:sz w:val="22"/>
                <w:szCs w:val="22"/>
              </w:rPr>
              <w:t>Razdoblje provedbe</w:t>
            </w:r>
          </w:p>
        </w:tc>
      </w:tr>
      <w:tr w:rsidR="004C60F5" w:rsidRPr="00FD3F84" w14:paraId="6108E197" w14:textId="77777777" w:rsidTr="004C60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7"/>
        </w:trPr>
        <w:tc>
          <w:tcPr>
            <w:tcW w:w="567" w:type="dxa"/>
            <w:vMerge/>
            <w:shd w:val="clear" w:color="auto" w:fill="F2F2F2"/>
          </w:tcPr>
          <w:p w14:paraId="1F5184E9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1564AF0C" w14:textId="77777777" w:rsidR="004C60F5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529C0F03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47F8D402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0" w:type="dxa"/>
            <w:gridSpan w:val="3"/>
            <w:shd w:val="clear" w:color="auto" w:fill="auto"/>
          </w:tcPr>
          <w:p w14:paraId="2FEA3C7A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14:paraId="481ECF70" w14:textId="77777777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  <w:tr w:rsidR="004C60F5" w:rsidRPr="00FD3F84" w14:paraId="018A90B2" w14:textId="77777777" w:rsidTr="006736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7"/>
        </w:trPr>
        <w:tc>
          <w:tcPr>
            <w:tcW w:w="567" w:type="dxa"/>
            <w:vMerge/>
            <w:shd w:val="clear" w:color="auto" w:fill="F2F2F2"/>
          </w:tcPr>
          <w:p w14:paraId="25AF986C" w14:textId="77777777" w:rsidR="004C60F5" w:rsidRPr="00FD3F84" w:rsidRDefault="004C60F5" w:rsidP="004C60F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351" w:type="dxa"/>
            <w:gridSpan w:val="9"/>
            <w:shd w:val="clear" w:color="auto" w:fill="auto"/>
          </w:tcPr>
          <w:p w14:paraId="6CC94C8C" w14:textId="34422BE9" w:rsidR="004C60F5" w:rsidRPr="00FD3F84" w:rsidRDefault="004C60F5" w:rsidP="004C60F5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Kratki opis projekta i uloga prijavitelja:</w:t>
            </w:r>
          </w:p>
        </w:tc>
      </w:tr>
    </w:tbl>
    <w:p w14:paraId="459E6BE9" w14:textId="77777777" w:rsidR="00952C02" w:rsidRPr="00DE5944" w:rsidRDefault="00952C02" w:rsidP="00074B02">
      <w:pPr>
        <w:rPr>
          <w:rFonts w:ascii="Arial Narrow" w:eastAsia="Arial Unicode MS" w:hAnsi="Arial Narrow" w:cs="Arial"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954"/>
        <w:gridCol w:w="1421"/>
        <w:gridCol w:w="709"/>
        <w:gridCol w:w="1276"/>
        <w:gridCol w:w="992"/>
      </w:tblGrid>
      <w:tr w:rsidR="008F71F0" w:rsidRPr="00FD3F84" w14:paraId="5194A478" w14:textId="77777777" w:rsidTr="00AF07B4">
        <w:tc>
          <w:tcPr>
            <w:tcW w:w="9918" w:type="dxa"/>
            <w:gridSpan w:val="6"/>
            <w:shd w:val="clear" w:color="auto" w:fill="0070C0"/>
          </w:tcPr>
          <w:p w14:paraId="699E947F" w14:textId="77777777" w:rsidR="008F71F0" w:rsidRPr="00FD3F84" w:rsidRDefault="008F71F0" w:rsidP="00A10140">
            <w:pPr>
              <w:pStyle w:val="Sadrajitablice"/>
              <w:tabs>
                <w:tab w:val="center" w:pos="4860"/>
              </w:tabs>
              <w:snapToGrid w:val="0"/>
              <w:rPr>
                <w:rStyle w:val="Predvolenpsmoodseku"/>
                <w:rFonts w:asciiTheme="minorHAnsi" w:eastAsia="Arial" w:hAnsiTheme="minorHAnsi" w:cs="Verdana"/>
                <w:b/>
                <w:bCs/>
                <w:color w:val="FFFFFF"/>
                <w:sz w:val="22"/>
                <w:szCs w:val="22"/>
              </w:rPr>
            </w:pPr>
            <w:r w:rsidRPr="00DB2AAE">
              <w:rPr>
                <w:rStyle w:val="Predvolenpsmoodseku"/>
                <w:rFonts w:asciiTheme="minorHAnsi" w:hAnsiTheme="minorHAnsi" w:cs="Verdana"/>
                <w:b/>
                <w:bCs/>
                <w:color w:val="FFFFFF"/>
                <w:szCs w:val="22"/>
              </w:rPr>
              <w:t xml:space="preserve">III. OPĆI PODACI O </w:t>
            </w:r>
            <w:r w:rsidRPr="00DB2AAE">
              <w:rPr>
                <w:rStyle w:val="Predvolenpsmoodseku"/>
                <w:rFonts w:asciiTheme="minorHAnsi" w:eastAsia="Arial" w:hAnsiTheme="minorHAnsi" w:cs="Verdana"/>
                <w:b/>
                <w:bCs/>
                <w:color w:val="FFFFFF"/>
                <w:szCs w:val="22"/>
              </w:rPr>
              <w:t>PARTNERU</w:t>
            </w:r>
            <w:r w:rsidRPr="00FD3F84">
              <w:rPr>
                <w:rStyle w:val="Predvolenpsmoodseku"/>
                <w:rFonts w:asciiTheme="minorHAnsi" w:eastAsia="Arial" w:hAnsiTheme="minorHAnsi" w:cs="Verdana"/>
                <w:b/>
                <w:bCs/>
                <w:color w:val="FFFFFF"/>
                <w:sz w:val="22"/>
                <w:szCs w:val="22"/>
              </w:rPr>
              <w:tab/>
            </w:r>
          </w:p>
        </w:tc>
      </w:tr>
      <w:tr w:rsidR="000F419E" w:rsidRPr="00FD3F84" w14:paraId="6E27C1F4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4E766922" w14:textId="77777777" w:rsidR="000F419E" w:rsidRPr="00FD3F84" w:rsidRDefault="000F419E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1.</w:t>
            </w:r>
          </w:p>
        </w:tc>
        <w:tc>
          <w:tcPr>
            <w:tcW w:w="4954" w:type="dxa"/>
            <w:shd w:val="clear" w:color="auto" w:fill="DEEAF6" w:themeFill="accent1" w:themeFillTint="33"/>
          </w:tcPr>
          <w:p w14:paraId="2FAC1984" w14:textId="77777777" w:rsidR="000F419E" w:rsidRPr="00FD3F84" w:rsidRDefault="000F419E" w:rsidP="00DC102A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Naziv organizacije</w:t>
            </w:r>
            <w:r w:rsidR="00DC102A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785BA076" w14:textId="77777777" w:rsidR="000F419E" w:rsidRPr="00FD3F84" w:rsidRDefault="000F419E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0F419E" w:rsidRPr="00FD3F84" w14:paraId="14B7CAB6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0648ADD9" w14:textId="77777777" w:rsidR="000F419E" w:rsidRPr="00FD3F84" w:rsidRDefault="00270DD4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2</w:t>
            </w:r>
            <w:r w:rsidR="000F419E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4" w:type="dxa"/>
            <w:shd w:val="clear" w:color="auto" w:fill="DEEAF6" w:themeFill="accent1" w:themeFillTint="33"/>
          </w:tcPr>
          <w:p w14:paraId="2D420938" w14:textId="77777777" w:rsidR="000F419E" w:rsidRPr="00FD3F84" w:rsidRDefault="000F419E" w:rsidP="007A7202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OIB (Osobni identifikacijski broj)</w:t>
            </w:r>
            <w:r w:rsidR="00E873A7"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59686356" w14:textId="77777777" w:rsidR="000F419E" w:rsidRPr="00FD3F84" w:rsidRDefault="000F419E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270DD4" w:rsidRPr="00FD3F84" w14:paraId="4AA0D847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69E8743E" w14:textId="77777777" w:rsidR="00270DD4" w:rsidRPr="00FD3F84" w:rsidRDefault="00270DD4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3.</w:t>
            </w:r>
          </w:p>
        </w:tc>
        <w:tc>
          <w:tcPr>
            <w:tcW w:w="4954" w:type="dxa"/>
            <w:shd w:val="clear" w:color="auto" w:fill="DEEAF6" w:themeFill="accent1" w:themeFillTint="33"/>
          </w:tcPr>
          <w:p w14:paraId="15C05D58" w14:textId="77777777" w:rsidR="00270DD4" w:rsidRPr="00FD3F84" w:rsidRDefault="00270DD4" w:rsidP="007A7202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RNO </w:t>
            </w: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 xml:space="preserve">(broj u Registru neprofitnih organizacija) </w:t>
            </w:r>
            <w:r w:rsidR="007A7202" w:rsidRPr="00FD3F84">
              <w:rPr>
                <w:rFonts w:asciiTheme="minorHAnsi" w:hAnsiTheme="minorHAnsi" w:cs="Verdana"/>
                <w:i/>
                <w:sz w:val="22"/>
                <w:szCs w:val="22"/>
              </w:rPr>
              <w:t>(ako je primjenjivo)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0FC9C540" w14:textId="77777777" w:rsidR="00270DD4" w:rsidRPr="00FD3F84" w:rsidRDefault="00270DD4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AF07B4" w:rsidRPr="00FD3F84" w14:paraId="4DB8279B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32"/>
        </w:trPr>
        <w:tc>
          <w:tcPr>
            <w:tcW w:w="566" w:type="dxa"/>
            <w:shd w:val="clear" w:color="auto" w:fill="DEEAF6" w:themeFill="accent1" w:themeFillTint="33"/>
          </w:tcPr>
          <w:p w14:paraId="17960632" w14:textId="77777777" w:rsidR="00AF07B4" w:rsidRPr="00FD3F84" w:rsidRDefault="00AF07B4" w:rsidP="00E40FFA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4.</w:t>
            </w:r>
          </w:p>
        </w:tc>
        <w:tc>
          <w:tcPr>
            <w:tcW w:w="4954" w:type="dxa"/>
            <w:shd w:val="clear" w:color="auto" w:fill="DEEAF6" w:themeFill="accent1" w:themeFillTint="33"/>
          </w:tcPr>
          <w:p w14:paraId="5207A2F4" w14:textId="6D89DF1E" w:rsidR="00AF07B4" w:rsidRDefault="00AF07B4" w:rsidP="00E40FFA">
            <w:pPr>
              <w:rPr>
                <w:rFonts w:asciiTheme="minorHAnsi" w:eastAsia="Arial Unicode MS" w:hAnsiTheme="minorHAnsi" w:cs="Arial"/>
                <w:i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Vrsta pravnog subjekta </w:t>
            </w:r>
          </w:p>
          <w:p w14:paraId="7904C6E1" w14:textId="77777777" w:rsidR="00AF07B4" w:rsidRPr="00AF07B4" w:rsidRDefault="00AF07B4" w:rsidP="00AF07B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AF07B4">
              <w:rPr>
                <w:rFonts w:asciiTheme="minorHAnsi" w:hAnsiTheme="minorHAnsi"/>
                <w:i/>
                <w:sz w:val="22"/>
                <w:szCs w:val="22"/>
              </w:rPr>
              <w:t>Udruga</w:t>
            </w:r>
            <w:r w:rsidRPr="00AF07B4">
              <w:rPr>
                <w:rFonts w:asciiTheme="minorHAnsi" w:hAnsiTheme="minorHAnsi"/>
                <w:i/>
                <w:sz w:val="22"/>
                <w:szCs w:val="22"/>
              </w:rPr>
              <w:tab/>
            </w:r>
          </w:p>
          <w:p w14:paraId="474E9156" w14:textId="77777777" w:rsidR="00AF07B4" w:rsidRPr="00AF07B4" w:rsidRDefault="00AF07B4" w:rsidP="00AF07B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AF07B4">
              <w:rPr>
                <w:rFonts w:asciiTheme="minorHAnsi" w:hAnsiTheme="minorHAnsi"/>
                <w:i/>
                <w:sz w:val="22"/>
                <w:szCs w:val="22"/>
              </w:rPr>
              <w:t>Zaklada</w:t>
            </w:r>
            <w:r w:rsidRPr="00AF07B4">
              <w:rPr>
                <w:rFonts w:asciiTheme="minorHAnsi" w:hAnsiTheme="minorHAnsi"/>
                <w:i/>
                <w:sz w:val="22"/>
                <w:szCs w:val="22"/>
              </w:rPr>
              <w:tab/>
            </w:r>
          </w:p>
          <w:p w14:paraId="71430429" w14:textId="51046749" w:rsidR="00AF07B4" w:rsidRPr="00E867F5" w:rsidRDefault="00AF07B4" w:rsidP="00AF07B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i/>
                <w:sz w:val="22"/>
                <w:szCs w:val="22"/>
                <w:lang w:val="hr-HR"/>
              </w:rPr>
            </w:pPr>
            <w:r w:rsidRPr="00E867F5">
              <w:rPr>
                <w:rFonts w:asciiTheme="minorHAnsi" w:hAnsiTheme="minorHAnsi"/>
                <w:i/>
                <w:sz w:val="22"/>
                <w:szCs w:val="22"/>
                <w:lang w:val="hr-HR"/>
              </w:rPr>
              <w:t>Ustanova</w:t>
            </w:r>
            <w:r w:rsidR="00E867F5" w:rsidRPr="00E867F5">
              <w:rPr>
                <w:rFonts w:asciiTheme="minorHAnsi" w:hAnsiTheme="minorHAnsi"/>
                <w:i/>
                <w:sz w:val="22"/>
                <w:szCs w:val="22"/>
                <w:lang w:val="hr-HR"/>
              </w:rPr>
              <w:t xml:space="preserve"> (</w:t>
            </w:r>
            <w:r w:rsidR="0016202E">
              <w:rPr>
                <w:rFonts w:asciiTheme="minorHAnsi" w:hAnsiTheme="minorHAnsi"/>
                <w:i/>
                <w:sz w:val="22"/>
                <w:szCs w:val="22"/>
                <w:lang w:val="hr-HR"/>
              </w:rPr>
              <w:t>ukoliko se radi o školskoj zadruzi, potrebno je navesti „ustanova“, s obzirom da se školske zadruge osnivaju u okviru škola</w:t>
            </w:r>
            <w:r w:rsidR="00E867F5" w:rsidRPr="00E867F5">
              <w:rPr>
                <w:rFonts w:asciiTheme="minorHAnsi" w:hAnsiTheme="minorHAnsi"/>
                <w:i/>
                <w:sz w:val="22"/>
                <w:szCs w:val="22"/>
                <w:lang w:val="hr-HR"/>
              </w:rPr>
              <w:t>)</w:t>
            </w:r>
          </w:p>
          <w:p w14:paraId="2C26650E" w14:textId="33F53129" w:rsidR="00AF07B4" w:rsidRPr="00AF07B4" w:rsidRDefault="0016202E" w:rsidP="00AF07B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val="hr-HR"/>
              </w:rPr>
              <w:t>Jedinica lokalne/</w:t>
            </w:r>
            <w:r w:rsidR="00AF07B4" w:rsidRPr="00E867F5">
              <w:rPr>
                <w:rFonts w:asciiTheme="minorHAnsi" w:hAnsiTheme="minorHAnsi"/>
                <w:i/>
                <w:sz w:val="22"/>
                <w:szCs w:val="22"/>
                <w:lang w:val="hr-HR"/>
              </w:rPr>
              <w:t>područne (regionalne</w:t>
            </w:r>
            <w:r w:rsidR="00AF07B4" w:rsidRPr="00AF07B4">
              <w:rPr>
                <w:rFonts w:asciiTheme="minorHAnsi" w:hAnsiTheme="minorHAnsi"/>
                <w:i/>
                <w:sz w:val="22"/>
                <w:szCs w:val="22"/>
              </w:rPr>
              <w:t>) samouprave</w:t>
            </w:r>
          </w:p>
          <w:p w14:paraId="57FF91B7" w14:textId="77777777" w:rsidR="00AF07B4" w:rsidRPr="00AF07B4" w:rsidRDefault="00AF07B4" w:rsidP="00AF07B4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AF07B4">
              <w:rPr>
                <w:rFonts w:asciiTheme="minorHAnsi" w:hAnsiTheme="minorHAnsi"/>
                <w:i/>
                <w:sz w:val="22"/>
                <w:szCs w:val="22"/>
              </w:rPr>
              <w:t xml:space="preserve">Poduzeće osnovano od strane neprofitne organizacije </w:t>
            </w:r>
          </w:p>
          <w:p w14:paraId="0FC71161" w14:textId="4203DA7E" w:rsidR="00AF07B4" w:rsidRPr="00E867F5" w:rsidRDefault="00AF07B4" w:rsidP="00E867F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E867F5">
              <w:rPr>
                <w:rFonts w:asciiTheme="minorHAnsi" w:hAnsiTheme="minorHAnsi"/>
                <w:i/>
                <w:sz w:val="22"/>
                <w:szCs w:val="22"/>
                <w:lang w:val="hr-HR"/>
              </w:rPr>
              <w:t>Socijalna zadruga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4683EA16" w14:textId="3753A2B2" w:rsidR="00AF07B4" w:rsidRPr="00FD3F84" w:rsidRDefault="00AF07B4" w:rsidP="00E40FFA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CA7D72" w:rsidRPr="00FD3F84" w14:paraId="097D7DC3" w14:textId="77777777" w:rsidTr="006736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2A6E4B82" w14:textId="77777777" w:rsidR="00CA7D72" w:rsidRPr="00FD3F84" w:rsidRDefault="00CA7D72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5.</w:t>
            </w:r>
          </w:p>
        </w:tc>
        <w:tc>
          <w:tcPr>
            <w:tcW w:w="4954" w:type="dxa"/>
            <w:shd w:val="clear" w:color="auto" w:fill="DEEAF6" w:themeFill="accent1" w:themeFillTint="33"/>
          </w:tcPr>
          <w:p w14:paraId="64539350" w14:textId="3DA6482C" w:rsidR="00CA7D72" w:rsidRPr="00FD3F84" w:rsidRDefault="00CA7D72" w:rsidP="007A7202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 xml:space="preserve">Adresa sjedišta organizacije </w:t>
            </w:r>
            <w:r w:rsidRPr="00FD3F84">
              <w:rPr>
                <w:rFonts w:asciiTheme="minorHAnsi" w:hAnsiTheme="minorHAnsi"/>
                <w:i/>
                <w:sz w:val="22"/>
                <w:szCs w:val="22"/>
              </w:rPr>
              <w:t>(ulica i broj, poštanski broj, mjesto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, županija</w:t>
            </w:r>
            <w:r w:rsidRPr="00FD3F84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4C8445FB" w14:textId="40DB5DA0" w:rsidR="00CA7D72" w:rsidRPr="00FD3F84" w:rsidRDefault="00CA7D72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0F419E" w:rsidRPr="00FD3F84" w14:paraId="11D17C61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2E4E5192" w14:textId="4D06E57B" w:rsidR="000F419E" w:rsidRPr="00FD3F84" w:rsidRDefault="000D670A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6</w:t>
            </w:r>
            <w:r w:rsidR="000F419E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4" w:type="dxa"/>
            <w:shd w:val="clear" w:color="auto" w:fill="DEEAF6" w:themeFill="accent1" w:themeFillTint="33"/>
          </w:tcPr>
          <w:p w14:paraId="0D9C1C91" w14:textId="77777777" w:rsidR="000F419E" w:rsidRPr="00FD3F84" w:rsidRDefault="000F419E" w:rsidP="00E3161E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 xml:space="preserve">Ime i prezime osobe ovlaštene za zastupanje i dužnost koju obavlja </w:t>
            </w:r>
          </w:p>
          <w:p w14:paraId="3900A7F0" w14:textId="606BB1CF" w:rsidR="000F419E" w:rsidRPr="00FD3F84" w:rsidRDefault="000F419E" w:rsidP="00E3161E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(npr. predsjednik/-ca, direktor/-ica</w:t>
            </w:r>
            <w:r w:rsidR="0016202E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, ravnatelj/-ica</w:t>
            </w: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)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6937840B" w14:textId="77777777" w:rsidR="000F419E" w:rsidRPr="00FD3F84" w:rsidRDefault="000F419E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270DD4" w:rsidRPr="00FD3F84" w14:paraId="5B4EE279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2C9D5BAC" w14:textId="0985DA61" w:rsidR="00270DD4" w:rsidRPr="00FD3F84" w:rsidRDefault="000D670A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lastRenderedPageBreak/>
              <w:t>7</w:t>
            </w:r>
            <w:r w:rsidR="00270DD4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4" w:type="dxa"/>
            <w:shd w:val="clear" w:color="auto" w:fill="DEEAF6" w:themeFill="accent1" w:themeFillTint="33"/>
          </w:tcPr>
          <w:p w14:paraId="2BD2A56F" w14:textId="77777777" w:rsidR="00270DD4" w:rsidRPr="00FD3F84" w:rsidRDefault="00270DD4" w:rsidP="00E3161E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Datum do kada je osoba ovlaštena za zastupanje u mandatu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4B2165E5" w14:textId="77777777" w:rsidR="00270DD4" w:rsidRPr="00FD3F84" w:rsidRDefault="00270DD4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0F419E" w:rsidRPr="00FD3F84" w14:paraId="654862D5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7C532574" w14:textId="6EAC2EEC" w:rsidR="000F419E" w:rsidRPr="00FD3F84" w:rsidRDefault="000D670A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8</w:t>
            </w:r>
            <w:r w:rsidR="000F419E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4" w:type="dxa"/>
            <w:shd w:val="clear" w:color="auto" w:fill="DEEAF6" w:themeFill="accent1" w:themeFillTint="33"/>
          </w:tcPr>
          <w:p w14:paraId="1CD0C9C1" w14:textId="36BFD2B9" w:rsidR="000F419E" w:rsidRPr="00FD3F84" w:rsidRDefault="000F419E" w:rsidP="0042376A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 xml:space="preserve">Ime i prezime kontakt osobe 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10D8B946" w14:textId="77777777" w:rsidR="000F419E" w:rsidRPr="00FD3F84" w:rsidRDefault="000F419E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0F419E" w:rsidRPr="00FD3F84" w14:paraId="52AD5AF9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25046C42" w14:textId="7A446325" w:rsidR="000F419E" w:rsidRPr="00FD3F84" w:rsidRDefault="000D670A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9</w:t>
            </w:r>
            <w:r w:rsidR="00270DD4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4" w:type="dxa"/>
            <w:shd w:val="clear" w:color="auto" w:fill="DEEAF6" w:themeFill="accent1" w:themeFillTint="33"/>
          </w:tcPr>
          <w:p w14:paraId="35B9E284" w14:textId="77777777" w:rsidR="000F419E" w:rsidRPr="00FD3F84" w:rsidRDefault="000F419E" w:rsidP="00E3161E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3733A0D2" w14:textId="77777777" w:rsidR="000F419E" w:rsidRPr="00FD3F84" w:rsidRDefault="000F419E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0F419E" w:rsidRPr="00FD3F84" w14:paraId="5555CDB2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5F87F59F" w14:textId="09A07909" w:rsidR="000F419E" w:rsidRPr="00FD3F84" w:rsidRDefault="000D670A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10</w:t>
            </w:r>
            <w:r w:rsidR="000F419E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4" w:type="dxa"/>
            <w:shd w:val="clear" w:color="auto" w:fill="DEEAF6" w:themeFill="accent1" w:themeFillTint="33"/>
          </w:tcPr>
          <w:p w14:paraId="7DE6B591" w14:textId="77777777" w:rsidR="000F419E" w:rsidRPr="00FD3F84" w:rsidRDefault="000F419E" w:rsidP="00E3161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Telefaks</w:t>
            </w:r>
            <w:r w:rsidR="003E63DD" w:rsidRPr="00FD3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E63DD" w:rsidRPr="00FD3F84">
              <w:rPr>
                <w:rFonts w:asciiTheme="minorHAnsi" w:hAnsiTheme="minorHAnsi"/>
                <w:i/>
                <w:sz w:val="22"/>
                <w:szCs w:val="22"/>
              </w:rPr>
              <w:t>(ako je primjenjivo)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16D06F98" w14:textId="77777777" w:rsidR="000F419E" w:rsidRPr="00FD3F84" w:rsidRDefault="000F419E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0F419E" w:rsidRPr="00FD3F84" w14:paraId="1063DB05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57C0F756" w14:textId="566DD664" w:rsidR="000F419E" w:rsidRPr="00FD3F84" w:rsidRDefault="00781885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1</w:t>
            </w:r>
            <w:r w:rsidR="000D670A">
              <w:rPr>
                <w:rFonts w:asciiTheme="minorHAnsi" w:hAnsiTheme="minorHAnsi" w:cs="Verdana"/>
                <w:sz w:val="22"/>
                <w:szCs w:val="22"/>
              </w:rPr>
              <w:t>1</w:t>
            </w:r>
            <w:r w:rsidR="000F419E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4" w:type="dxa"/>
            <w:shd w:val="clear" w:color="auto" w:fill="DEEAF6" w:themeFill="accent1" w:themeFillTint="33"/>
          </w:tcPr>
          <w:p w14:paraId="20DD77A2" w14:textId="77777777" w:rsidR="000F419E" w:rsidRPr="00FD3F84" w:rsidRDefault="000F419E" w:rsidP="00E3161E">
            <w:pPr>
              <w:rPr>
                <w:rFonts w:asciiTheme="minorHAnsi" w:hAnsiTheme="minorHAnsi"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Kontakt adresa e-pošte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6B435013" w14:textId="77777777" w:rsidR="000F419E" w:rsidRPr="00FD3F84" w:rsidRDefault="000F419E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0F419E" w:rsidRPr="00FD3F84" w14:paraId="12BDA1A6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61D61ADE" w14:textId="3517B14F" w:rsidR="000F419E" w:rsidRPr="00FD3F84" w:rsidRDefault="00781885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1</w:t>
            </w:r>
            <w:r w:rsidR="000D670A">
              <w:rPr>
                <w:rFonts w:asciiTheme="minorHAnsi" w:hAnsiTheme="minorHAnsi" w:cs="Verdana"/>
                <w:sz w:val="22"/>
                <w:szCs w:val="22"/>
              </w:rPr>
              <w:t>2</w:t>
            </w:r>
            <w:r w:rsidR="000F419E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4" w:type="dxa"/>
            <w:shd w:val="clear" w:color="auto" w:fill="DEEAF6" w:themeFill="accent1" w:themeFillTint="33"/>
          </w:tcPr>
          <w:p w14:paraId="6DD19E7F" w14:textId="77777777" w:rsidR="000F419E" w:rsidRPr="00FD3F84" w:rsidRDefault="000F419E" w:rsidP="00E3161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D3F84">
              <w:rPr>
                <w:rFonts w:asciiTheme="minorHAnsi" w:hAnsiTheme="minorHAnsi"/>
                <w:sz w:val="22"/>
                <w:szCs w:val="22"/>
              </w:rPr>
              <w:t>Internetska stranica</w:t>
            </w:r>
            <w:r w:rsidR="003E63DD" w:rsidRPr="00FD3F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E63DD" w:rsidRPr="00FD3F84">
              <w:rPr>
                <w:rFonts w:asciiTheme="minorHAnsi" w:hAnsiTheme="minorHAnsi"/>
                <w:i/>
                <w:sz w:val="22"/>
                <w:szCs w:val="22"/>
              </w:rPr>
              <w:t>(ako je primjenjivo)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1DBA64E7" w14:textId="77777777" w:rsidR="000F419E" w:rsidRPr="00FD3F84" w:rsidRDefault="000F419E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0F419E" w:rsidRPr="00FD3F84" w14:paraId="33D51F34" w14:textId="77777777" w:rsidTr="005B583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0FEF2BD5" w14:textId="57EDFAE9" w:rsidR="000F419E" w:rsidRPr="00FD3F84" w:rsidRDefault="00781885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1</w:t>
            </w:r>
            <w:r w:rsidR="000D670A">
              <w:rPr>
                <w:rFonts w:asciiTheme="minorHAnsi" w:hAnsiTheme="minorHAnsi" w:cs="Verdana"/>
                <w:sz w:val="22"/>
                <w:szCs w:val="22"/>
              </w:rPr>
              <w:t>3</w:t>
            </w:r>
            <w:r w:rsidR="000F419E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4" w:type="dxa"/>
            <w:shd w:val="clear" w:color="auto" w:fill="DEEAF6" w:themeFill="accent1" w:themeFillTint="33"/>
            <w:vAlign w:val="center"/>
          </w:tcPr>
          <w:p w14:paraId="65714BA4" w14:textId="77777777" w:rsidR="000F419E" w:rsidRPr="00FD3F84" w:rsidRDefault="000F419E" w:rsidP="00E3161E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Broj zaposlenih na dan prijave projekta </w:t>
            </w:r>
            <w:r w:rsidRPr="00FD3F84">
              <w:rPr>
                <w:rFonts w:asciiTheme="minorHAnsi" w:eastAsia="Arial Unicode MS" w:hAnsiTheme="minorHAnsi" w:cs="Arial"/>
                <w:i/>
                <w:sz w:val="16"/>
                <w:szCs w:val="16"/>
              </w:rPr>
              <w:t>(</w:t>
            </w: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upisati broj)</w:t>
            </w:r>
          </w:p>
        </w:tc>
        <w:tc>
          <w:tcPr>
            <w:tcW w:w="1421" w:type="dxa"/>
            <w:shd w:val="clear" w:color="auto" w:fill="DEEAF6" w:themeFill="accent1" w:themeFillTint="33"/>
          </w:tcPr>
          <w:p w14:paraId="466FB46F" w14:textId="77777777" w:rsidR="000F419E" w:rsidRPr="00FD3F84" w:rsidRDefault="000F419E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na neodređeno</w:t>
            </w:r>
          </w:p>
        </w:tc>
        <w:tc>
          <w:tcPr>
            <w:tcW w:w="709" w:type="dxa"/>
            <w:shd w:val="clear" w:color="auto" w:fill="auto"/>
          </w:tcPr>
          <w:p w14:paraId="4669E8B4" w14:textId="77777777" w:rsidR="000F419E" w:rsidRPr="00FD3F84" w:rsidRDefault="000F419E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7625B762" w14:textId="36E33FC3" w:rsidR="000F419E" w:rsidRPr="005B5832" w:rsidRDefault="005B5832" w:rsidP="005B5832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na određeno</w:t>
            </w:r>
          </w:p>
        </w:tc>
        <w:tc>
          <w:tcPr>
            <w:tcW w:w="992" w:type="dxa"/>
            <w:shd w:val="clear" w:color="auto" w:fill="auto"/>
          </w:tcPr>
          <w:p w14:paraId="1FF9238A" w14:textId="77777777" w:rsidR="000F419E" w:rsidRPr="00FD3F84" w:rsidRDefault="000F419E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270DD4" w:rsidRPr="00FD3F84" w14:paraId="76FE3287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121ADEF7" w14:textId="542522E8" w:rsidR="00270DD4" w:rsidRPr="00FD3F84" w:rsidRDefault="000D670A" w:rsidP="00270DD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14</w:t>
            </w:r>
            <w:r w:rsidR="00270DD4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4" w:type="dxa"/>
            <w:shd w:val="clear" w:color="auto" w:fill="DEEAF6" w:themeFill="accent1" w:themeFillTint="33"/>
          </w:tcPr>
          <w:p w14:paraId="2BE871BD" w14:textId="0C21EDD1" w:rsidR="00270DD4" w:rsidRPr="00FD3F84" w:rsidRDefault="00270DD4" w:rsidP="00CA7D72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Broj honorarnih suradnika angažiranih na ugovor o djelu </w:t>
            </w:r>
            <w:r w:rsidR="001230EE" w:rsidRPr="001230EE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u godini koja prethodi godini prijave na Poziv </w:t>
            </w:r>
            <w:r w:rsidR="00B040D9" w:rsidRPr="00FD3F84">
              <w:rPr>
                <w:rFonts w:asciiTheme="minorHAnsi" w:eastAsia="Arial Unicode MS" w:hAnsiTheme="minorHAnsi" w:cs="Arial"/>
                <w:i/>
                <w:sz w:val="16"/>
                <w:szCs w:val="16"/>
              </w:rPr>
              <w:t>(</w:t>
            </w:r>
            <w:r w:rsidR="00B040D9"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upisati broj)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14:paraId="0F60287E" w14:textId="77777777" w:rsidR="00270DD4" w:rsidRPr="00FD3F84" w:rsidRDefault="00270DD4" w:rsidP="00270DD4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  <w:tr w:rsidR="00AF07B4" w:rsidRPr="00FD3F84" w14:paraId="028AB087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5"/>
        </w:trPr>
        <w:tc>
          <w:tcPr>
            <w:tcW w:w="566" w:type="dxa"/>
            <w:vMerge w:val="restart"/>
            <w:shd w:val="clear" w:color="auto" w:fill="DEEAF6" w:themeFill="accent1" w:themeFillTint="33"/>
          </w:tcPr>
          <w:p w14:paraId="10E54D32" w14:textId="68DC6EDC" w:rsidR="00AF07B4" w:rsidRPr="00FD3F84" w:rsidRDefault="000D670A" w:rsidP="00270DD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15</w:t>
            </w:r>
            <w:r w:rsidR="00AF07B4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9352" w:type="dxa"/>
            <w:gridSpan w:val="5"/>
            <w:shd w:val="clear" w:color="auto" w:fill="DEEAF6" w:themeFill="accent1" w:themeFillTint="33"/>
            <w:vAlign w:val="center"/>
          </w:tcPr>
          <w:p w14:paraId="746C872D" w14:textId="77854873" w:rsidR="00AF07B4" w:rsidRPr="00FD3F84" w:rsidRDefault="00AF07B4" w:rsidP="00270DD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Udio volonterskog rada u organizaciji</w:t>
            </w:r>
          </w:p>
        </w:tc>
      </w:tr>
      <w:tr w:rsidR="00270DD4" w:rsidRPr="00FD3F84" w14:paraId="1BC06112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5"/>
        </w:trPr>
        <w:tc>
          <w:tcPr>
            <w:tcW w:w="566" w:type="dxa"/>
            <w:vMerge/>
            <w:shd w:val="clear" w:color="auto" w:fill="DEEAF6" w:themeFill="accent1" w:themeFillTint="33"/>
          </w:tcPr>
          <w:p w14:paraId="1DA2E32B" w14:textId="77777777" w:rsidR="00270DD4" w:rsidRPr="00FD3F84" w:rsidRDefault="00270DD4" w:rsidP="00270DD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954" w:type="dxa"/>
            <w:shd w:val="clear" w:color="auto" w:fill="DEEAF6" w:themeFill="accent1" w:themeFillTint="33"/>
            <w:vAlign w:val="center"/>
          </w:tcPr>
          <w:p w14:paraId="0CF19DFA" w14:textId="3D534BC6" w:rsidR="00270DD4" w:rsidRPr="00FD3F84" w:rsidRDefault="00270DD4" w:rsidP="001230EE">
            <w:pPr>
              <w:numPr>
                <w:ilvl w:val="0"/>
                <w:numId w:val="14"/>
              </w:num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Broj osoba koje </w:t>
            </w:r>
            <w:r w:rsidR="00CA7D72">
              <w:rPr>
                <w:rFonts w:asciiTheme="minorHAnsi" w:eastAsia="Arial Unicode MS" w:hAnsiTheme="minorHAnsi" w:cs="Arial"/>
                <w:sz w:val="22"/>
                <w:szCs w:val="22"/>
              </w:rPr>
              <w:t>su volontirale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</w:t>
            </w:r>
            <w:r w:rsidR="001230EE" w:rsidRPr="001230EE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u godini koja prethodi godini prijave na Poziv </w:t>
            </w:r>
            <w:r w:rsidR="00050CBD" w:rsidRPr="00FD3F84">
              <w:rPr>
                <w:rFonts w:asciiTheme="minorHAnsi" w:eastAsia="Arial Unicode MS" w:hAnsiTheme="minorHAnsi" w:cs="Arial"/>
                <w:i/>
                <w:sz w:val="16"/>
                <w:szCs w:val="16"/>
              </w:rPr>
              <w:t>(</w:t>
            </w:r>
            <w:r w:rsidR="00050CBD"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upisati broj)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2C463086" w14:textId="77777777" w:rsidR="00270DD4" w:rsidRPr="00FD3F84" w:rsidRDefault="00270DD4" w:rsidP="00270DD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270DD4" w:rsidRPr="00FD3F84" w14:paraId="1AE596D4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5"/>
        </w:trPr>
        <w:tc>
          <w:tcPr>
            <w:tcW w:w="566" w:type="dxa"/>
            <w:vMerge/>
            <w:shd w:val="clear" w:color="auto" w:fill="DEEAF6" w:themeFill="accent1" w:themeFillTint="33"/>
          </w:tcPr>
          <w:p w14:paraId="3E58A197" w14:textId="77777777" w:rsidR="00270DD4" w:rsidRPr="00FD3F84" w:rsidRDefault="00270DD4" w:rsidP="00270DD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954" w:type="dxa"/>
            <w:shd w:val="clear" w:color="auto" w:fill="DEEAF6" w:themeFill="accent1" w:themeFillTint="33"/>
            <w:vAlign w:val="center"/>
          </w:tcPr>
          <w:p w14:paraId="693C0494" w14:textId="53EDC3BE" w:rsidR="00270DD4" w:rsidRPr="00FD3F84" w:rsidRDefault="00270DD4" w:rsidP="001230EE">
            <w:pPr>
              <w:numPr>
                <w:ilvl w:val="0"/>
                <w:numId w:val="14"/>
              </w:num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Broj sati volonterskog rada ostvarenih </w:t>
            </w:r>
            <w:r w:rsidR="001230EE" w:rsidRPr="001230EE">
              <w:rPr>
                <w:rFonts w:asciiTheme="minorHAnsi" w:eastAsia="Arial Unicode MS" w:hAnsiTheme="minorHAnsi" w:cs="Arial"/>
                <w:sz w:val="22"/>
                <w:szCs w:val="22"/>
              </w:rPr>
              <w:t>u godini koja prethodi godini prijave na Poziv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</w:t>
            </w:r>
            <w:r w:rsidR="00050CBD" w:rsidRPr="00FD3F84">
              <w:rPr>
                <w:rFonts w:asciiTheme="minorHAnsi" w:eastAsia="Arial Unicode MS" w:hAnsiTheme="minorHAnsi" w:cs="Arial"/>
                <w:i/>
                <w:sz w:val="16"/>
                <w:szCs w:val="16"/>
              </w:rPr>
              <w:t>(</w:t>
            </w:r>
            <w:r w:rsidR="00050CBD"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upisati broj)</w:t>
            </w:r>
            <w:r w:rsidR="001230EE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3E88A318" w14:textId="77777777" w:rsidR="00270DD4" w:rsidRPr="00FD3F84" w:rsidRDefault="00270DD4" w:rsidP="00270DD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0F419E" w:rsidRPr="00FD3F84" w14:paraId="655CD310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6" w:type="dxa"/>
            <w:shd w:val="clear" w:color="auto" w:fill="DEEAF6" w:themeFill="accent1" w:themeFillTint="33"/>
          </w:tcPr>
          <w:p w14:paraId="74D804F3" w14:textId="6E1CFE7D" w:rsidR="000F419E" w:rsidRPr="00FD3F84" w:rsidRDefault="00781885" w:rsidP="00E3161E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1</w:t>
            </w:r>
            <w:r w:rsidR="000D670A">
              <w:rPr>
                <w:rFonts w:asciiTheme="minorHAnsi" w:hAnsiTheme="minorHAnsi" w:cs="Verdana"/>
                <w:sz w:val="22"/>
                <w:szCs w:val="22"/>
              </w:rPr>
              <w:t>6</w:t>
            </w:r>
            <w:r w:rsidR="000F419E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4954" w:type="dxa"/>
            <w:shd w:val="clear" w:color="auto" w:fill="DEEAF6" w:themeFill="accent1" w:themeFillTint="33"/>
            <w:vAlign w:val="center"/>
          </w:tcPr>
          <w:p w14:paraId="1E42D87D" w14:textId="49C28E40" w:rsidR="000F419E" w:rsidRPr="00FD3F84" w:rsidRDefault="000F419E" w:rsidP="00CA7D72">
            <w:pPr>
              <w:snapToGrid w:val="0"/>
              <w:rPr>
                <w:rFonts w:asciiTheme="minorHAnsi" w:eastAsia="Arial Unicode MS" w:hAnsiTheme="minorHAnsi" w:cs="Arial"/>
                <w:i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Ukupno ostvareni prihod </w:t>
            </w:r>
            <w:r w:rsidR="00270DD4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partnerske 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organizacije </w:t>
            </w:r>
            <w:r w:rsidR="001230EE" w:rsidRPr="001230EE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u godini koja prethodi godini prijave na Poziv </w:t>
            </w:r>
            <w:r w:rsidR="003E63DD" w:rsidRPr="00CA7D72">
              <w:rPr>
                <w:rFonts w:asciiTheme="minorHAnsi" w:eastAsia="Arial Unicode MS" w:hAnsiTheme="minorHAnsi" w:cs="Arial"/>
                <w:sz w:val="22"/>
                <w:szCs w:val="22"/>
              </w:rPr>
              <w:t>obavljanjem redovnih i gospodarskih djelatnosti i prihoda temeljem posebnih propisa</w:t>
            </w:r>
            <w:r w:rsidR="003E63DD"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 xml:space="preserve"> </w:t>
            </w: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(upišite iznos</w:t>
            </w:r>
            <w:r w:rsidR="00F749D2"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 xml:space="preserve"> u KN</w:t>
            </w:r>
            <w:r w:rsidR="00076E97"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)</w:t>
            </w:r>
          </w:p>
        </w:tc>
        <w:tc>
          <w:tcPr>
            <w:tcW w:w="4398" w:type="dxa"/>
            <w:gridSpan w:val="4"/>
            <w:shd w:val="clear" w:color="auto" w:fill="auto"/>
          </w:tcPr>
          <w:p w14:paraId="0577F0C8" w14:textId="77777777" w:rsidR="000F419E" w:rsidRPr="00FD3F84" w:rsidRDefault="000F419E" w:rsidP="00E3161E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781885" w:rsidRPr="00FD3F84" w14:paraId="60EFE8CE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95"/>
        </w:trPr>
        <w:tc>
          <w:tcPr>
            <w:tcW w:w="566" w:type="dxa"/>
            <w:vMerge w:val="restart"/>
            <w:shd w:val="clear" w:color="auto" w:fill="DEEAF6" w:themeFill="accent1" w:themeFillTint="33"/>
          </w:tcPr>
          <w:p w14:paraId="351A05AC" w14:textId="08F33E94" w:rsidR="00781885" w:rsidRPr="00FD3F84" w:rsidRDefault="00781885" w:rsidP="0078188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1</w:t>
            </w:r>
            <w:r w:rsidR="000D670A">
              <w:rPr>
                <w:rFonts w:asciiTheme="minorHAnsi" w:hAnsiTheme="minorHAnsi" w:cs="Verdana"/>
                <w:sz w:val="22"/>
                <w:szCs w:val="22"/>
              </w:rPr>
              <w:t>7</w:t>
            </w:r>
            <w:r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9352" w:type="dxa"/>
            <w:gridSpan w:val="5"/>
            <w:shd w:val="clear" w:color="auto" w:fill="DEEAF6" w:themeFill="accent1" w:themeFillTint="33"/>
          </w:tcPr>
          <w:p w14:paraId="425870CD" w14:textId="77777777" w:rsidR="00B52AD0" w:rsidRPr="00FD3F84" w:rsidRDefault="00781885" w:rsidP="00314EF2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Opis prethodnog iskustva</w:t>
            </w:r>
            <w:r w:rsidR="009B7D03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, postignuća i sposobnosti organizacije 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u području relevantnom za ovaj Poziv</w:t>
            </w:r>
            <w:r w:rsidR="009B7D03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i o</w:t>
            </w:r>
            <w:r w:rsidR="00E036E1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pis uloge/doprinosa partnerske organizacije u provedbi projekta.</w:t>
            </w:r>
            <w:r w:rsidR="00B52AD0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</w:t>
            </w:r>
          </w:p>
          <w:p w14:paraId="55EC2FBA" w14:textId="77777777" w:rsidR="00781885" w:rsidRPr="00FD3F84" w:rsidRDefault="00781885" w:rsidP="00314EF2">
            <w:pP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</w:pPr>
          </w:p>
        </w:tc>
      </w:tr>
      <w:tr w:rsidR="00781885" w:rsidRPr="00FD3F84" w14:paraId="29174846" w14:textId="77777777" w:rsidTr="00AF07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03"/>
        </w:trPr>
        <w:tc>
          <w:tcPr>
            <w:tcW w:w="566" w:type="dxa"/>
            <w:vMerge/>
            <w:shd w:val="clear" w:color="auto" w:fill="F2F2F2"/>
          </w:tcPr>
          <w:p w14:paraId="6EC318CD" w14:textId="77777777" w:rsidR="00781885" w:rsidRPr="00FD3F84" w:rsidRDefault="00781885" w:rsidP="00314EF2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352" w:type="dxa"/>
            <w:gridSpan w:val="5"/>
            <w:shd w:val="clear" w:color="auto" w:fill="auto"/>
          </w:tcPr>
          <w:p w14:paraId="5B13FE80" w14:textId="77777777" w:rsidR="00781885" w:rsidRPr="00FD3F84" w:rsidRDefault="00781885" w:rsidP="00314EF2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</w:tbl>
    <w:p w14:paraId="0F98C90B" w14:textId="77777777" w:rsidR="00952C02" w:rsidRDefault="00E036E1" w:rsidP="00074B02">
      <w:pPr>
        <w:rPr>
          <w:rFonts w:asciiTheme="minorHAnsi" w:eastAsia="Arial Unicode MS" w:hAnsiTheme="minorHAnsi" w:cs="Arial"/>
          <w:bCs/>
          <w:i/>
          <w:sz w:val="22"/>
          <w:szCs w:val="22"/>
        </w:rPr>
      </w:pPr>
      <w:r w:rsidRPr="00FD3F84">
        <w:rPr>
          <w:rFonts w:asciiTheme="minorHAnsi" w:eastAsia="Arial Unicode MS" w:hAnsiTheme="minorHAnsi" w:cs="Arial"/>
          <w:bCs/>
          <w:i/>
          <w:sz w:val="22"/>
          <w:szCs w:val="22"/>
        </w:rPr>
        <w:t>NAPOMENA: U slučaju d</w:t>
      </w:r>
      <w:r w:rsidR="00270DD4" w:rsidRPr="00FD3F84">
        <w:rPr>
          <w:rFonts w:asciiTheme="minorHAnsi" w:eastAsia="Arial Unicode MS" w:hAnsiTheme="minorHAnsi" w:cs="Arial"/>
          <w:bCs/>
          <w:i/>
          <w:sz w:val="22"/>
          <w:szCs w:val="22"/>
        </w:rPr>
        <w:t>odatnih partnera, molimo kopirajte</w:t>
      </w:r>
      <w:r w:rsidRPr="00FD3F84">
        <w:rPr>
          <w:rFonts w:asciiTheme="minorHAnsi" w:eastAsia="Arial Unicode MS" w:hAnsiTheme="minorHAnsi" w:cs="Arial"/>
          <w:bCs/>
          <w:i/>
          <w:sz w:val="22"/>
          <w:szCs w:val="22"/>
        </w:rPr>
        <w:t xml:space="preserve"> tablicu III.</w:t>
      </w:r>
    </w:p>
    <w:p w14:paraId="0280E672" w14:textId="77777777" w:rsidR="008F71F0" w:rsidRDefault="008F71F0" w:rsidP="00074B02">
      <w:pPr>
        <w:rPr>
          <w:rFonts w:asciiTheme="minorHAnsi" w:eastAsia="Arial Unicode MS" w:hAnsiTheme="minorHAnsi" w:cs="Arial"/>
          <w:bCs/>
          <w:i/>
          <w:sz w:val="22"/>
          <w:szCs w:val="22"/>
        </w:rPr>
      </w:pPr>
    </w:p>
    <w:p w14:paraId="3E31A329" w14:textId="77777777" w:rsidR="00DB2AAE" w:rsidRPr="00FD3F84" w:rsidRDefault="00DB2AAE" w:rsidP="00074B02">
      <w:pPr>
        <w:rPr>
          <w:rFonts w:asciiTheme="minorHAnsi" w:eastAsia="Arial Unicode MS" w:hAnsiTheme="minorHAnsi" w:cs="Arial"/>
          <w:bCs/>
          <w:i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54"/>
        <w:gridCol w:w="1161"/>
        <w:gridCol w:w="709"/>
        <w:gridCol w:w="992"/>
        <w:gridCol w:w="993"/>
        <w:gridCol w:w="566"/>
        <w:gridCol w:w="284"/>
        <w:gridCol w:w="1133"/>
        <w:gridCol w:w="1133"/>
        <w:gridCol w:w="998"/>
      </w:tblGrid>
      <w:tr w:rsidR="007E10DC" w:rsidRPr="00FD3F84" w14:paraId="346851F9" w14:textId="77777777" w:rsidTr="00E867F5">
        <w:tc>
          <w:tcPr>
            <w:tcW w:w="9785" w:type="dxa"/>
            <w:gridSpan w:val="11"/>
            <w:shd w:val="clear" w:color="auto" w:fill="0070C0"/>
          </w:tcPr>
          <w:p w14:paraId="73655ADF" w14:textId="77777777" w:rsidR="007E10DC" w:rsidRPr="00FD3F84" w:rsidRDefault="007E10DC" w:rsidP="002C7B14">
            <w:pPr>
              <w:pStyle w:val="Sadrajitablice"/>
              <w:tabs>
                <w:tab w:val="center" w:pos="4860"/>
              </w:tabs>
              <w:snapToGrid w:val="0"/>
              <w:rPr>
                <w:rStyle w:val="Predvolenpsmoodseku"/>
                <w:rFonts w:asciiTheme="minorHAnsi" w:eastAsia="Arial" w:hAnsiTheme="minorHAnsi" w:cs="Verdana"/>
                <w:b/>
                <w:bCs/>
                <w:color w:val="FFFFFF"/>
                <w:sz w:val="22"/>
                <w:szCs w:val="22"/>
              </w:rPr>
            </w:pPr>
            <w:r w:rsidRPr="00DB2AAE">
              <w:rPr>
                <w:rStyle w:val="Predvolenpsmoodseku"/>
                <w:rFonts w:asciiTheme="minorHAnsi" w:hAnsiTheme="minorHAnsi" w:cs="Verdana"/>
                <w:b/>
                <w:bCs/>
                <w:color w:val="FFFFFF"/>
                <w:szCs w:val="22"/>
              </w:rPr>
              <w:t xml:space="preserve">IV. OPIS I RAZRADA </w:t>
            </w:r>
            <w:r w:rsidRPr="00DB2AAE">
              <w:rPr>
                <w:rStyle w:val="Predvolenpsmoodseku"/>
                <w:rFonts w:asciiTheme="minorHAnsi" w:eastAsia="Arial" w:hAnsiTheme="minorHAnsi" w:cs="Verdana"/>
                <w:b/>
                <w:bCs/>
                <w:color w:val="FFFFFF"/>
                <w:szCs w:val="22"/>
              </w:rPr>
              <w:t>PROJEKTA</w:t>
            </w:r>
          </w:p>
        </w:tc>
      </w:tr>
      <w:tr w:rsidR="00DB2AAE" w:rsidRPr="00FD3F84" w14:paraId="24430D2B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2" w:type="dxa"/>
            <w:vMerge w:val="restart"/>
            <w:shd w:val="clear" w:color="auto" w:fill="DEEAF6" w:themeFill="accent1" w:themeFillTint="33"/>
          </w:tcPr>
          <w:p w14:paraId="211D90B4" w14:textId="50F2752C" w:rsidR="00DB2AAE" w:rsidRPr="00FD3F84" w:rsidRDefault="00945785" w:rsidP="00945785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1.</w:t>
            </w:r>
          </w:p>
        </w:tc>
        <w:tc>
          <w:tcPr>
            <w:tcW w:w="9223" w:type="dxa"/>
            <w:gridSpan w:val="10"/>
            <w:shd w:val="clear" w:color="auto" w:fill="DEEAF6" w:themeFill="accent1" w:themeFillTint="33"/>
          </w:tcPr>
          <w:p w14:paraId="06451BAA" w14:textId="77777777" w:rsidR="00DB2AAE" w:rsidRPr="00FD3F84" w:rsidRDefault="00DB2AAE" w:rsidP="002C7B1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Sažetak projekta u najviše 1000 znakova</w:t>
            </w:r>
          </w:p>
        </w:tc>
      </w:tr>
      <w:tr w:rsidR="00DB2AAE" w:rsidRPr="00FD3F84" w14:paraId="7F5DD698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2" w:type="dxa"/>
            <w:vMerge/>
            <w:shd w:val="clear" w:color="auto" w:fill="F2F2F2"/>
          </w:tcPr>
          <w:p w14:paraId="3B5CFE3E" w14:textId="77777777" w:rsidR="00DB2AAE" w:rsidRPr="00FD3F84" w:rsidRDefault="00DB2AAE" w:rsidP="002C7B1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223" w:type="dxa"/>
            <w:gridSpan w:val="10"/>
            <w:shd w:val="clear" w:color="auto" w:fill="auto"/>
          </w:tcPr>
          <w:p w14:paraId="79925F45" w14:textId="77777777" w:rsidR="00DB2AAE" w:rsidRPr="00FD3F84" w:rsidRDefault="00DB2AAE" w:rsidP="002C7B1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DB2AAE" w:rsidRPr="00FD3F84" w14:paraId="035BC0AB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2" w:type="dxa"/>
            <w:vMerge w:val="restart"/>
            <w:shd w:val="clear" w:color="auto" w:fill="DEEAF6" w:themeFill="accent1" w:themeFillTint="33"/>
          </w:tcPr>
          <w:p w14:paraId="4DFE8139" w14:textId="77777777" w:rsidR="00DB2AAE" w:rsidRPr="00FD3F84" w:rsidRDefault="00DB2AAE" w:rsidP="002C7B1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 xml:space="preserve">  1.a.</w:t>
            </w:r>
          </w:p>
        </w:tc>
        <w:tc>
          <w:tcPr>
            <w:tcW w:w="9223" w:type="dxa"/>
            <w:gridSpan w:val="10"/>
            <w:shd w:val="clear" w:color="auto" w:fill="DEEAF6" w:themeFill="accent1" w:themeFillTint="33"/>
          </w:tcPr>
          <w:p w14:paraId="37B05939" w14:textId="77777777" w:rsidR="00DB2AAE" w:rsidRPr="00FD3F84" w:rsidRDefault="00DB2AAE" w:rsidP="002C7B14">
            <w:pPr>
              <w:pStyle w:val="Sadrajitablice"/>
              <w:tabs>
                <w:tab w:val="center" w:pos="4559"/>
              </w:tabs>
              <w:snapToGrid w:val="0"/>
              <w:rPr>
                <w:rStyle w:val="Predvolenpsmoodseku"/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Style w:val="Predvolenpsmoodseku"/>
                <w:rFonts w:asciiTheme="minorHAnsi" w:hAnsiTheme="minorHAnsi" w:cs="Verdana"/>
                <w:sz w:val="22"/>
                <w:szCs w:val="22"/>
              </w:rPr>
              <w:t xml:space="preserve">Sažetak projekta 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u najviše 1000 znakova</w:t>
            </w:r>
            <w:r w:rsidRPr="00FD3F84">
              <w:rPr>
                <w:rStyle w:val="Predvolenpsmoodseku"/>
                <w:rFonts w:asciiTheme="minorHAnsi" w:hAnsiTheme="minorHAnsi" w:cs="Verdana"/>
                <w:sz w:val="22"/>
                <w:szCs w:val="22"/>
              </w:rPr>
              <w:t xml:space="preserve"> - na engleskom jeziku</w:t>
            </w:r>
            <w:r w:rsidRPr="00FD3F84">
              <w:rPr>
                <w:rStyle w:val="Predvolenpsmoodseku"/>
                <w:rFonts w:asciiTheme="minorHAnsi" w:hAnsiTheme="minorHAnsi" w:cs="Verdana"/>
                <w:sz w:val="22"/>
                <w:szCs w:val="22"/>
              </w:rPr>
              <w:tab/>
            </w:r>
          </w:p>
        </w:tc>
      </w:tr>
      <w:tr w:rsidR="00DB2AAE" w:rsidRPr="00FD3F84" w14:paraId="47A2FE99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2" w:type="dxa"/>
            <w:vMerge/>
            <w:shd w:val="clear" w:color="auto" w:fill="F2F2F2"/>
          </w:tcPr>
          <w:p w14:paraId="71FB153E" w14:textId="77777777" w:rsidR="00DB2AAE" w:rsidRPr="00FD3F84" w:rsidRDefault="00DB2AAE" w:rsidP="002C7B14">
            <w:pPr>
              <w:pStyle w:val="Sadrajitablice"/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223" w:type="dxa"/>
            <w:gridSpan w:val="10"/>
            <w:shd w:val="clear" w:color="auto" w:fill="auto"/>
          </w:tcPr>
          <w:p w14:paraId="486AE369" w14:textId="77777777" w:rsidR="00DB2AAE" w:rsidRPr="00FD3F84" w:rsidRDefault="00DB2AAE" w:rsidP="002C7B14">
            <w:pPr>
              <w:pStyle w:val="Sadrajitablice"/>
              <w:snapToGrid w:val="0"/>
              <w:rPr>
                <w:rStyle w:val="Predvolenpsmoodseku"/>
                <w:rFonts w:asciiTheme="minorHAnsi" w:hAnsiTheme="minorHAnsi" w:cs="Verdana"/>
                <w:sz w:val="22"/>
                <w:szCs w:val="22"/>
              </w:rPr>
            </w:pPr>
          </w:p>
        </w:tc>
      </w:tr>
      <w:tr w:rsidR="00730A3E" w:rsidRPr="00FD3F84" w14:paraId="28F93598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0"/>
        </w:trPr>
        <w:tc>
          <w:tcPr>
            <w:tcW w:w="562" w:type="dxa"/>
            <w:vMerge w:val="restart"/>
            <w:shd w:val="clear" w:color="auto" w:fill="DEEAF6" w:themeFill="accent1" w:themeFillTint="33"/>
          </w:tcPr>
          <w:p w14:paraId="530E0A0C" w14:textId="77777777" w:rsidR="00730A3E" w:rsidRPr="00FD3F84" w:rsidRDefault="00DE1CEF" w:rsidP="002C7B1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2</w:t>
            </w:r>
            <w:r w:rsidR="00730A3E"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  <w:tc>
          <w:tcPr>
            <w:tcW w:w="9223" w:type="dxa"/>
            <w:gridSpan w:val="10"/>
            <w:shd w:val="clear" w:color="auto" w:fill="DEEAF6" w:themeFill="accent1" w:themeFillTint="33"/>
          </w:tcPr>
          <w:p w14:paraId="5CA45FB9" w14:textId="77777777" w:rsidR="00730A3E" w:rsidRPr="00FD3F84" w:rsidRDefault="00A920FA" w:rsidP="00F562F8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Navedite i opišite ciljeve koje</w:t>
            </w:r>
            <w:r w:rsidR="00601E20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se namjeravaju ostvariti provedbom predloženog projekta.</w:t>
            </w:r>
          </w:p>
        </w:tc>
      </w:tr>
      <w:tr w:rsidR="00730A3E" w:rsidRPr="00FD3F84" w14:paraId="64A7EF59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28"/>
        </w:trPr>
        <w:tc>
          <w:tcPr>
            <w:tcW w:w="562" w:type="dxa"/>
            <w:vMerge/>
            <w:shd w:val="clear" w:color="auto" w:fill="DEEAF6" w:themeFill="accent1" w:themeFillTint="33"/>
          </w:tcPr>
          <w:p w14:paraId="7B89C595" w14:textId="77777777" w:rsidR="00730A3E" w:rsidRPr="00FD3F84" w:rsidRDefault="00730A3E" w:rsidP="002C7B1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223" w:type="dxa"/>
            <w:gridSpan w:val="10"/>
            <w:shd w:val="clear" w:color="auto" w:fill="auto"/>
          </w:tcPr>
          <w:p w14:paraId="6F6DDC43" w14:textId="77777777" w:rsidR="00730A3E" w:rsidRPr="00FD3F84" w:rsidRDefault="00730A3E" w:rsidP="002C7B14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  <w:tr w:rsidR="00601E20" w:rsidRPr="00FD3F84" w14:paraId="704AFABD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3"/>
        </w:trPr>
        <w:tc>
          <w:tcPr>
            <w:tcW w:w="562" w:type="dxa"/>
            <w:vMerge w:val="restart"/>
            <w:shd w:val="clear" w:color="auto" w:fill="DEEAF6" w:themeFill="accent1" w:themeFillTint="33"/>
          </w:tcPr>
          <w:p w14:paraId="199610A9" w14:textId="77777777" w:rsidR="00601E20" w:rsidRPr="00FD3F84" w:rsidRDefault="00601E20" w:rsidP="002C7B1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3.</w:t>
            </w:r>
          </w:p>
        </w:tc>
        <w:tc>
          <w:tcPr>
            <w:tcW w:w="9223" w:type="dxa"/>
            <w:gridSpan w:val="10"/>
            <w:shd w:val="clear" w:color="auto" w:fill="DEEAF6" w:themeFill="accent1" w:themeFillTint="33"/>
          </w:tcPr>
          <w:p w14:paraId="2D09E961" w14:textId="0BB5FD34" w:rsidR="00601E20" w:rsidRPr="00FD3F84" w:rsidRDefault="00EF4407" w:rsidP="00960B3E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Opišite relevantnost projekta u odnosu na ciljeve P</w:t>
            </w:r>
            <w:r w:rsidR="00CA7D72">
              <w:rPr>
                <w:rFonts w:asciiTheme="minorHAnsi" w:eastAsia="Arial Unicode MS" w:hAnsiTheme="minorHAnsi" w:cs="Arial"/>
                <w:sz w:val="22"/>
                <w:szCs w:val="22"/>
              </w:rPr>
              <w:t>oziva i obrazložite problem kojeg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želite riješiti predloženim projektom.</w:t>
            </w:r>
            <w:r w:rsidR="00601E20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Kako biste potkrijepili</w:t>
            </w:r>
            <w:r w:rsidR="00601E20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relevantnost projekta</w:t>
            </w:r>
            <w:r w:rsidR="005668C1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,</w:t>
            </w:r>
            <w:r w:rsidR="00601E20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referirajte se na </w:t>
            </w:r>
            <w:r w:rsidR="005668C1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dos</w:t>
            </w:r>
            <w:r w:rsidR="00960B3E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tupne </w:t>
            </w:r>
            <w:r w:rsidR="00960B3E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lastRenderedPageBreak/>
              <w:t xml:space="preserve">nacionalne i </w:t>
            </w:r>
            <w:r w:rsidR="005668C1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lokalne</w:t>
            </w:r>
            <w:r w:rsidR="00960B3E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/područne</w:t>
            </w:r>
            <w:r w:rsidR="005668C1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statističke podatke,</w:t>
            </w:r>
            <w:r w:rsidR="00960B3E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lokalne</w:t>
            </w:r>
            <w:r w:rsidR="00960B3E" w:rsidRPr="00FD3F84">
              <w:rPr>
                <w:rFonts w:asciiTheme="minorHAnsi" w:hAnsiTheme="minorHAnsi"/>
              </w:rPr>
              <w:t xml:space="preserve"> </w:t>
            </w:r>
            <w:r w:rsidR="00960B3E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politike zaštite okoliša i razvojne planove,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relevantne strategije i programe, </w:t>
            </w:r>
            <w:r w:rsidR="005668C1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znanstvena istraživanja, 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itd. </w:t>
            </w:r>
          </w:p>
        </w:tc>
      </w:tr>
      <w:tr w:rsidR="00601E20" w:rsidRPr="00FD3F84" w14:paraId="73603FE5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2"/>
        </w:trPr>
        <w:tc>
          <w:tcPr>
            <w:tcW w:w="562" w:type="dxa"/>
            <w:vMerge/>
            <w:shd w:val="clear" w:color="auto" w:fill="F2F2F2"/>
          </w:tcPr>
          <w:p w14:paraId="07820FF6" w14:textId="77777777" w:rsidR="00601E20" w:rsidRPr="00FD3F84" w:rsidRDefault="00601E20" w:rsidP="002C7B1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223" w:type="dxa"/>
            <w:gridSpan w:val="10"/>
            <w:shd w:val="clear" w:color="auto" w:fill="auto"/>
          </w:tcPr>
          <w:p w14:paraId="23AB080A" w14:textId="77777777" w:rsidR="00601E20" w:rsidRPr="00FD3F84" w:rsidRDefault="00601E20" w:rsidP="002C7B14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  <w:tr w:rsidR="00776D0A" w:rsidRPr="00FD3F84" w14:paraId="29B44132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5"/>
        </w:trPr>
        <w:tc>
          <w:tcPr>
            <w:tcW w:w="562" w:type="dxa"/>
            <w:vMerge w:val="restart"/>
            <w:shd w:val="clear" w:color="auto" w:fill="DEEAF6" w:themeFill="accent1" w:themeFillTint="33"/>
          </w:tcPr>
          <w:p w14:paraId="4E803358" w14:textId="77777777" w:rsidR="00776D0A" w:rsidRPr="00FD3F84" w:rsidRDefault="00776D0A" w:rsidP="002C7B1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4.</w:t>
            </w:r>
          </w:p>
        </w:tc>
        <w:tc>
          <w:tcPr>
            <w:tcW w:w="9223" w:type="dxa"/>
            <w:gridSpan w:val="10"/>
            <w:shd w:val="clear" w:color="auto" w:fill="DEEAF6" w:themeFill="accent1" w:themeFillTint="33"/>
          </w:tcPr>
          <w:p w14:paraId="273E9A40" w14:textId="77777777" w:rsidR="004676A1" w:rsidRPr="00FD3F84" w:rsidRDefault="00DE1CEF" w:rsidP="002C7B14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Opišite i kvantificirajte svaku od cilj</w:t>
            </w:r>
            <w:r w:rsidR="00667CDE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a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nih skupina, uključujući probleme i potrebe identificiranih cilj</w:t>
            </w:r>
            <w:r w:rsidR="00667CDE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a</w:t>
            </w:r>
            <w:r w:rsidR="00A81F35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nih skupina koji se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planiraju rje</w:t>
            </w:r>
            <w:r w:rsidR="00BE64F0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šavati projektnim prijedlogom. </w:t>
            </w:r>
            <w:r w:rsidR="004676A1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Opišite relevantnost projekta u odnosu na ciljeve Poziva te relevantnost u odnosu na ograničenja /potrebe u cilj</w:t>
            </w:r>
            <w:r w:rsidR="00BE64F0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a</w:t>
            </w:r>
            <w:r w:rsidR="004676A1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nom geografskom okruženju.</w:t>
            </w:r>
            <w:r w:rsidR="00BE64F0" w:rsidRPr="00FD3F84">
              <w:rPr>
                <w:rStyle w:val="FootnoteReference"/>
                <w:rFonts w:asciiTheme="minorHAnsi" w:eastAsia="Arial Unicode MS" w:hAnsiTheme="minorHAnsi" w:cs="Arial"/>
                <w:sz w:val="22"/>
                <w:szCs w:val="22"/>
              </w:rPr>
              <w:footnoteReference w:id="1"/>
            </w:r>
            <w:r w:rsidR="004676A1"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</w:t>
            </w:r>
          </w:p>
          <w:p w14:paraId="32F630A0" w14:textId="5E3CAC98" w:rsidR="00BC692D" w:rsidRPr="004A2CEE" w:rsidRDefault="004676A1" w:rsidP="00DC4D50">
            <w:pPr>
              <w:snapToGrid w:val="0"/>
              <w:rPr>
                <w:rFonts w:asciiTheme="minorHAnsi" w:hAnsiTheme="minorHAnsi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Opišite na koji način će projekt imati dugoročan učinak na ciljane skupine i krajnje korisnike. </w:t>
            </w:r>
            <w:r w:rsidRPr="00FD3F84">
              <w:rPr>
                <w:rFonts w:asciiTheme="minorHAnsi" w:hAnsiTheme="minorHAnsi"/>
              </w:rPr>
              <w:t xml:space="preserve"> </w:t>
            </w:r>
          </w:p>
        </w:tc>
      </w:tr>
      <w:tr w:rsidR="00776D0A" w:rsidRPr="00FD3F84" w14:paraId="50B5116E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9"/>
        </w:trPr>
        <w:tc>
          <w:tcPr>
            <w:tcW w:w="562" w:type="dxa"/>
            <w:vMerge/>
            <w:shd w:val="clear" w:color="auto" w:fill="F2F2F2"/>
          </w:tcPr>
          <w:p w14:paraId="0335D131" w14:textId="77777777" w:rsidR="00776D0A" w:rsidRPr="00FD3F84" w:rsidRDefault="00776D0A" w:rsidP="002C7B1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223" w:type="dxa"/>
            <w:gridSpan w:val="10"/>
            <w:shd w:val="clear" w:color="auto" w:fill="auto"/>
          </w:tcPr>
          <w:p w14:paraId="1A58EFED" w14:textId="77777777" w:rsidR="00EF3C33" w:rsidRPr="00FD3F84" w:rsidRDefault="00EF3C33" w:rsidP="002C7B14">
            <w:pPr>
              <w:snapToGrid w:val="0"/>
              <w:rPr>
                <w:rFonts w:asciiTheme="minorHAnsi" w:eastAsia="Arial Unicode MS" w:hAnsiTheme="minorHAnsi" w:cs="Arial"/>
                <w:i/>
                <w:sz w:val="22"/>
                <w:szCs w:val="22"/>
              </w:rPr>
            </w:pPr>
          </w:p>
          <w:p w14:paraId="60F922B3" w14:textId="77777777" w:rsidR="00EF3C33" w:rsidRPr="008F71F0" w:rsidRDefault="00EF3C33" w:rsidP="002C7B14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  <w:tr w:rsidR="000D670A" w:rsidRPr="00FD3F84" w14:paraId="66D8E9B4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5"/>
        </w:trPr>
        <w:tc>
          <w:tcPr>
            <w:tcW w:w="562" w:type="dxa"/>
            <w:vMerge w:val="restart"/>
            <w:shd w:val="clear" w:color="auto" w:fill="DEEAF6" w:themeFill="accent1" w:themeFillTint="33"/>
          </w:tcPr>
          <w:p w14:paraId="4D6A9216" w14:textId="77777777" w:rsidR="000D670A" w:rsidRPr="00FD3F84" w:rsidRDefault="000D670A" w:rsidP="002C7B1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5.</w:t>
            </w:r>
          </w:p>
        </w:tc>
        <w:tc>
          <w:tcPr>
            <w:tcW w:w="9223" w:type="dxa"/>
            <w:gridSpan w:val="10"/>
            <w:shd w:val="clear" w:color="auto" w:fill="DEEAF6" w:themeFill="accent1" w:themeFillTint="33"/>
          </w:tcPr>
          <w:p w14:paraId="0C7329C4" w14:textId="5FBF7CA5" w:rsidR="000D670A" w:rsidRPr="00FD3F84" w:rsidRDefault="000D670A" w:rsidP="002C7B14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Referirajte se na pokazatelje Poziva kojima projekt doprinosi, definirajte polazišnu i ciljanu vrijednost, obrazložite na koje aktivnosti se odnosi pokazatelj i navedite dokaze postignuća koji će se provjeravati tijekom provedbe projekta. </w:t>
            </w: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(</w:t>
            </w:r>
            <w:r w:rsidRPr="00CA7D72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NAPOMENA: dokazi postignuća pokazatelja navedeni su u Uputama za prijavitelje</w:t>
            </w:r>
            <w:r>
              <w:rPr>
                <w:rFonts w:asciiTheme="minorHAnsi" w:eastAsia="Arial Unicode MS" w:hAnsiTheme="minorHAnsi" w:cs="Arial"/>
                <w:sz w:val="22"/>
                <w:szCs w:val="22"/>
              </w:rPr>
              <w:t>)</w:t>
            </w:r>
          </w:p>
          <w:p w14:paraId="3915FA87" w14:textId="77777777" w:rsidR="000D670A" w:rsidRPr="00FD3F84" w:rsidRDefault="000D670A" w:rsidP="002C7B14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  <w:p w14:paraId="6F353255" w14:textId="24DCD0C6" w:rsidR="000D670A" w:rsidRPr="00FD3F84" w:rsidRDefault="000D670A" w:rsidP="0063744F">
            <w:pPr>
              <w:snapToGrid w:val="0"/>
              <w:rPr>
                <w:rFonts w:asciiTheme="minorHAnsi" w:eastAsia="Arial Unicode MS" w:hAnsiTheme="minorHAnsi" w:cs="Arial"/>
                <w:i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NAPOMENA: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</w:t>
            </w:r>
            <w:r w:rsidRPr="00FD3F84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 xml:space="preserve">Obvezno je referirati se na </w:t>
            </w:r>
            <w:r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oba</w:t>
            </w:r>
            <w:r w:rsidRPr="00FD3F84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 xml:space="preserve"> zadana pokazatelja Poziva. </w:t>
            </w:r>
          </w:p>
        </w:tc>
      </w:tr>
      <w:tr w:rsidR="000D670A" w:rsidRPr="00FD3F84" w14:paraId="214E7484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8"/>
        </w:trPr>
        <w:tc>
          <w:tcPr>
            <w:tcW w:w="562" w:type="dxa"/>
            <w:vMerge/>
            <w:shd w:val="clear" w:color="auto" w:fill="DEEAF6" w:themeFill="accent1" w:themeFillTint="33"/>
          </w:tcPr>
          <w:p w14:paraId="2A8A7DED" w14:textId="77777777" w:rsidR="000D670A" w:rsidRPr="00FD3F84" w:rsidRDefault="000D670A" w:rsidP="002C7B1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DEEAF6" w:themeFill="accent1" w:themeFillTint="33"/>
          </w:tcPr>
          <w:p w14:paraId="1E0DB747" w14:textId="77777777" w:rsidR="000D670A" w:rsidRPr="00FD3F84" w:rsidRDefault="000D670A" w:rsidP="002C7B14">
            <w:pPr>
              <w:tabs>
                <w:tab w:val="left" w:pos="795"/>
              </w:tabs>
              <w:snapToGrid w:val="0"/>
              <w:jc w:val="center"/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Pokazatelj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0F3CF1E4" w14:textId="77777777" w:rsidR="000D670A" w:rsidRPr="00FD3F84" w:rsidRDefault="000D670A" w:rsidP="002C7B14">
            <w:pPr>
              <w:tabs>
                <w:tab w:val="left" w:pos="795"/>
              </w:tabs>
              <w:snapToGrid w:val="0"/>
              <w:jc w:val="center"/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Polazišna vrijednost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14:paraId="30187C2A" w14:textId="77777777" w:rsidR="000D670A" w:rsidRPr="00FD3F84" w:rsidRDefault="000D670A" w:rsidP="002C7B14">
            <w:pPr>
              <w:tabs>
                <w:tab w:val="left" w:pos="795"/>
              </w:tabs>
              <w:snapToGrid w:val="0"/>
              <w:jc w:val="center"/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Ciljana vrijednost</w:t>
            </w:r>
          </w:p>
        </w:tc>
        <w:tc>
          <w:tcPr>
            <w:tcW w:w="3548" w:type="dxa"/>
            <w:gridSpan w:val="4"/>
            <w:shd w:val="clear" w:color="auto" w:fill="DEEAF6" w:themeFill="accent1" w:themeFillTint="33"/>
          </w:tcPr>
          <w:p w14:paraId="366023E9" w14:textId="77777777" w:rsidR="000D670A" w:rsidRPr="00FD3F84" w:rsidRDefault="000D670A" w:rsidP="002C7B14">
            <w:pPr>
              <w:tabs>
                <w:tab w:val="left" w:pos="795"/>
              </w:tabs>
              <w:snapToGrid w:val="0"/>
              <w:jc w:val="center"/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Obrazloženje i dokazi pos</w:t>
            </w:r>
            <w:r w:rsidRPr="00FD3F84">
              <w:rPr>
                <w:rFonts w:asciiTheme="minorHAnsi" w:eastAsia="Arial Unicode MS" w:hAnsiTheme="minorHAnsi" w:cs="Calibri"/>
                <w:b/>
                <w:sz w:val="22"/>
                <w:szCs w:val="22"/>
              </w:rPr>
              <w:t>ti</w:t>
            </w:r>
            <w:r w:rsidRPr="00FD3F84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gnu</w:t>
            </w:r>
            <w:r w:rsidRPr="00FD3F84">
              <w:rPr>
                <w:rFonts w:asciiTheme="minorHAnsi" w:eastAsia="Arial Unicode MS" w:hAnsiTheme="minorHAnsi" w:cs="Arial Narrow"/>
                <w:b/>
                <w:sz w:val="22"/>
                <w:szCs w:val="22"/>
              </w:rPr>
              <w:t>ć</w:t>
            </w:r>
            <w:r w:rsidRPr="00FD3F84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a</w:t>
            </w:r>
          </w:p>
        </w:tc>
      </w:tr>
      <w:tr w:rsidR="000D670A" w:rsidRPr="00FD3F84" w14:paraId="5FFA72E1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6"/>
        </w:trPr>
        <w:tc>
          <w:tcPr>
            <w:tcW w:w="562" w:type="dxa"/>
            <w:vMerge/>
            <w:shd w:val="clear" w:color="auto" w:fill="DEEAF6" w:themeFill="accent1" w:themeFillTint="33"/>
          </w:tcPr>
          <w:p w14:paraId="59D8C1BF" w14:textId="77777777" w:rsidR="000D670A" w:rsidRPr="00FD3F84" w:rsidRDefault="000D670A" w:rsidP="002C7B1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DEEAF6" w:themeFill="accent1" w:themeFillTint="33"/>
          </w:tcPr>
          <w:p w14:paraId="6B8D9566" w14:textId="19C5A955" w:rsidR="000D670A" w:rsidRPr="00FD3F84" w:rsidRDefault="000D670A" w:rsidP="002C7B14">
            <w:pPr>
              <w:tabs>
                <w:tab w:val="left" w:pos="795"/>
              </w:tabs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945785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Broj učenika osnovnih i srednjih škola koji sudjeluju u projektnim aktivnostima  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- </w:t>
            </w: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(obavezan)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1A9622A" w14:textId="77777777" w:rsidR="000D670A" w:rsidRPr="00FD3F84" w:rsidRDefault="000D670A" w:rsidP="001C179C">
            <w:pPr>
              <w:tabs>
                <w:tab w:val="left" w:pos="795"/>
              </w:tabs>
              <w:snapToGrid w:val="0"/>
              <w:jc w:val="center"/>
              <w:rPr>
                <w:rFonts w:asciiTheme="minorHAnsi" w:eastAsia="Arial Unicode MS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A27C5B1" w14:textId="77777777" w:rsidR="000D670A" w:rsidRPr="00FD3F84" w:rsidRDefault="000D670A" w:rsidP="001C179C">
            <w:pPr>
              <w:tabs>
                <w:tab w:val="left" w:pos="795"/>
              </w:tabs>
              <w:snapToGrid w:val="0"/>
              <w:jc w:val="center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3548" w:type="dxa"/>
            <w:gridSpan w:val="4"/>
            <w:shd w:val="clear" w:color="auto" w:fill="auto"/>
          </w:tcPr>
          <w:p w14:paraId="72D7E85F" w14:textId="77777777" w:rsidR="000D670A" w:rsidRPr="00FD3F84" w:rsidRDefault="000D670A" w:rsidP="002C7B14">
            <w:pPr>
              <w:tabs>
                <w:tab w:val="left" w:pos="795"/>
              </w:tabs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  <w:tr w:rsidR="000D670A" w:rsidRPr="00FD3F84" w14:paraId="394D4C43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6"/>
        </w:trPr>
        <w:tc>
          <w:tcPr>
            <w:tcW w:w="562" w:type="dxa"/>
            <w:vMerge/>
            <w:shd w:val="clear" w:color="auto" w:fill="DEEAF6" w:themeFill="accent1" w:themeFillTint="33"/>
          </w:tcPr>
          <w:p w14:paraId="26161102" w14:textId="77777777" w:rsidR="000D670A" w:rsidRPr="00FD3F84" w:rsidRDefault="000D670A" w:rsidP="002C7B1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DEEAF6" w:themeFill="accent1" w:themeFillTint="33"/>
          </w:tcPr>
          <w:p w14:paraId="37974973" w14:textId="2E831BCA" w:rsidR="000D670A" w:rsidRPr="00FD3F84" w:rsidRDefault="000D670A" w:rsidP="002C7B14">
            <w:pPr>
              <w:tabs>
                <w:tab w:val="left" w:pos="795"/>
              </w:tabs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945785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Broj provedenih programa izobrazbe za održivi razvoj namijenjenih djeci i mladima </w:t>
            </w: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(obavezan)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E9A4CF" w14:textId="77777777" w:rsidR="000D670A" w:rsidRPr="00FD3F84" w:rsidRDefault="000D670A" w:rsidP="001C179C">
            <w:pPr>
              <w:tabs>
                <w:tab w:val="left" w:pos="795"/>
              </w:tabs>
              <w:snapToGrid w:val="0"/>
              <w:jc w:val="center"/>
              <w:rPr>
                <w:rFonts w:asciiTheme="minorHAnsi" w:eastAsia="Arial Unicode MS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645F7C" w14:textId="77777777" w:rsidR="000D670A" w:rsidRPr="00FD3F84" w:rsidRDefault="000D670A" w:rsidP="001C179C">
            <w:pPr>
              <w:tabs>
                <w:tab w:val="left" w:pos="795"/>
              </w:tabs>
              <w:snapToGrid w:val="0"/>
              <w:jc w:val="center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  <w:tc>
          <w:tcPr>
            <w:tcW w:w="3548" w:type="dxa"/>
            <w:gridSpan w:val="4"/>
            <w:shd w:val="clear" w:color="auto" w:fill="auto"/>
          </w:tcPr>
          <w:p w14:paraId="14AFDA10" w14:textId="77777777" w:rsidR="000D670A" w:rsidRPr="00FD3F84" w:rsidRDefault="000D670A" w:rsidP="002C7B14">
            <w:pPr>
              <w:tabs>
                <w:tab w:val="left" w:pos="795"/>
              </w:tabs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  <w:tr w:rsidR="005F06E0" w:rsidRPr="00FD3F84" w14:paraId="29F408FE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5"/>
        </w:trPr>
        <w:tc>
          <w:tcPr>
            <w:tcW w:w="562" w:type="dxa"/>
            <w:vMerge w:val="restart"/>
            <w:shd w:val="clear" w:color="auto" w:fill="DEEAF6" w:themeFill="accent1" w:themeFillTint="33"/>
          </w:tcPr>
          <w:p w14:paraId="364EF87A" w14:textId="00900EA8" w:rsidR="005F06E0" w:rsidRPr="00FD3F84" w:rsidRDefault="005F06E0" w:rsidP="002C7B1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6.</w:t>
            </w:r>
          </w:p>
        </w:tc>
        <w:tc>
          <w:tcPr>
            <w:tcW w:w="9223" w:type="dxa"/>
            <w:gridSpan w:val="10"/>
            <w:shd w:val="clear" w:color="auto" w:fill="DEEAF6" w:themeFill="accent1" w:themeFillTint="33"/>
          </w:tcPr>
          <w:p w14:paraId="0E9F3957" w14:textId="77777777" w:rsidR="005F06E0" w:rsidRPr="00FD3F84" w:rsidRDefault="005F06E0" w:rsidP="002C7B14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Detaljan opis aktivnosti koje će se provoditi, opis metoda koje će se primijeniti u provedbi projekta, izlazne komponente svake aktivnosti, nositelja/e provedbe i vremenski okvir provedbe.</w:t>
            </w:r>
          </w:p>
          <w:p w14:paraId="0D6769FE" w14:textId="77777777" w:rsidR="005F06E0" w:rsidRPr="00FD3F84" w:rsidRDefault="005F06E0" w:rsidP="002C7B14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  <w:p w14:paraId="5359EF44" w14:textId="77777777" w:rsidR="005F06E0" w:rsidRPr="00FD3F84" w:rsidRDefault="005F06E0" w:rsidP="00EF3C33">
            <w:pPr>
              <w:snapToGrid w:val="0"/>
              <w:rPr>
                <w:rFonts w:asciiTheme="minorHAnsi" w:eastAsia="Arial Unicode MS" w:hAnsiTheme="minorHAnsi" w:cs="Arial"/>
                <w:i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i/>
                <w:sz w:val="22"/>
                <w:szCs w:val="22"/>
              </w:rPr>
              <w:t>Preporuka: NE dodavati više od 10 aktivnosti.</w:t>
            </w:r>
          </w:p>
          <w:p w14:paraId="3C3CF42C" w14:textId="77777777" w:rsidR="005F06E0" w:rsidRPr="00FD3F84" w:rsidRDefault="005F06E0" w:rsidP="002C7B14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  <w:p w14:paraId="0970081D" w14:textId="77777777" w:rsidR="005F06E0" w:rsidRPr="00FD3F84" w:rsidRDefault="005F06E0" w:rsidP="00B040D9">
            <w:pPr>
              <w:snapToGrid w:val="0"/>
              <w:rPr>
                <w:rFonts w:asciiTheme="minorHAnsi" w:eastAsia="Arial Unicode MS" w:hAnsiTheme="minorHAnsi" w:cs="Arial"/>
                <w:b/>
                <w:i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NAPOMENA: Obavezno je dodavanje aktivnosti „Promidžba i vidljivost“ kako bi se osigurala  vidljivost projektnih aktivnosti i omogućilo daljnje širenje razvijenog modela dobre prakse u postizanju ciljeva održivog razvoja.</w:t>
            </w:r>
          </w:p>
        </w:tc>
      </w:tr>
      <w:tr w:rsidR="005F06E0" w:rsidRPr="00FD3F84" w14:paraId="01544CDF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562" w:type="dxa"/>
            <w:vMerge/>
            <w:shd w:val="clear" w:color="auto" w:fill="F2F2F2"/>
          </w:tcPr>
          <w:p w14:paraId="1209C48E" w14:textId="77777777" w:rsidR="005F06E0" w:rsidRPr="00FD3F84" w:rsidRDefault="005F06E0" w:rsidP="002C7B1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E599" w:themeFill="accent4" w:themeFillTint="66"/>
          </w:tcPr>
          <w:p w14:paraId="2189DED6" w14:textId="413676AF" w:rsidR="005F06E0" w:rsidRPr="00764873" w:rsidRDefault="005F06E0" w:rsidP="008F71F0">
            <w:pPr>
              <w:tabs>
                <w:tab w:val="left" w:pos="585"/>
              </w:tabs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764873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Aktivnost 1</w:t>
            </w:r>
          </w:p>
        </w:tc>
        <w:tc>
          <w:tcPr>
            <w:tcW w:w="6808" w:type="dxa"/>
            <w:gridSpan w:val="8"/>
            <w:shd w:val="clear" w:color="auto" w:fill="FFE599" w:themeFill="accent4" w:themeFillTint="66"/>
          </w:tcPr>
          <w:p w14:paraId="6A7E10B8" w14:textId="1BC7ACC3" w:rsidR="005F06E0" w:rsidRPr="00FD3F84" w:rsidRDefault="005F06E0" w:rsidP="002C7B14">
            <w:pP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  <w:t>&lt;naziv&gt;</w:t>
            </w:r>
          </w:p>
        </w:tc>
      </w:tr>
      <w:tr w:rsidR="005F06E0" w:rsidRPr="00FD3F84" w14:paraId="6EDE7A1A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562" w:type="dxa"/>
            <w:vMerge/>
            <w:shd w:val="clear" w:color="auto" w:fill="F2F2F2"/>
          </w:tcPr>
          <w:p w14:paraId="7C0616DF" w14:textId="77777777" w:rsidR="005F06E0" w:rsidRPr="00FD3F84" w:rsidRDefault="005F06E0" w:rsidP="002C7B14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10A85489" w14:textId="563B7C9F" w:rsidR="005F06E0" w:rsidRPr="00764873" w:rsidRDefault="005F06E0" w:rsidP="008F71F0">
            <w:pPr>
              <w:tabs>
                <w:tab w:val="left" w:pos="585"/>
              </w:tabs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764873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Logička podloga</w:t>
            </w:r>
          </w:p>
        </w:tc>
        <w:tc>
          <w:tcPr>
            <w:tcW w:w="6808" w:type="dxa"/>
            <w:gridSpan w:val="8"/>
            <w:shd w:val="clear" w:color="auto" w:fill="auto"/>
          </w:tcPr>
          <w:p w14:paraId="24BFD86C" w14:textId="45F8D110" w:rsidR="005F06E0" w:rsidRPr="00FD3F84" w:rsidRDefault="005F06E0" w:rsidP="002C7B14">
            <w:pP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</w:pPr>
            <w:r w:rsidRPr="00764873"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  <w:t>Opišite ukratko aktivnost i na koji način provedba aktivnosti doprinosi ostvarenju ciljeva i pokazatelja projekta.</w:t>
            </w:r>
          </w:p>
        </w:tc>
      </w:tr>
      <w:tr w:rsidR="005F06E0" w:rsidRPr="00FD3F84" w14:paraId="606C32F5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562" w:type="dxa"/>
            <w:vMerge/>
            <w:shd w:val="clear" w:color="auto" w:fill="F2F2F2"/>
          </w:tcPr>
          <w:p w14:paraId="109C05B9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4C9434FE" w14:textId="704CE944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Provedba</w:t>
            </w:r>
          </w:p>
        </w:tc>
        <w:tc>
          <w:tcPr>
            <w:tcW w:w="6808" w:type="dxa"/>
            <w:gridSpan w:val="8"/>
          </w:tcPr>
          <w:p w14:paraId="6CC1C33F" w14:textId="519DD4EE" w:rsidR="005F06E0" w:rsidRPr="00764873" w:rsidRDefault="005F06E0" w:rsidP="00764873">
            <w:pP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korake i metode potrebne za provedbu aktivnosti. </w:t>
            </w:r>
          </w:p>
        </w:tc>
      </w:tr>
      <w:tr w:rsidR="005F06E0" w:rsidRPr="00FD3F84" w14:paraId="17548F67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562" w:type="dxa"/>
            <w:vMerge/>
            <w:shd w:val="clear" w:color="auto" w:fill="F2F2F2"/>
          </w:tcPr>
          <w:p w14:paraId="1F86034A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7338FEBA" w14:textId="2EFE98C9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Izlazne komponente (outputi)</w:t>
            </w:r>
          </w:p>
        </w:tc>
        <w:tc>
          <w:tcPr>
            <w:tcW w:w="6808" w:type="dxa"/>
            <w:gridSpan w:val="8"/>
          </w:tcPr>
          <w:p w14:paraId="6C912565" w14:textId="78382731" w:rsidR="005F06E0" w:rsidRPr="00764873" w:rsidRDefault="005F06E0" w:rsidP="00764873">
            <w:pP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ukratko kvantitativne i kvalitativne outpute aktivnosti. </w:t>
            </w:r>
          </w:p>
        </w:tc>
      </w:tr>
      <w:tr w:rsidR="005F06E0" w:rsidRPr="00FD3F84" w14:paraId="3BA9B63F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562" w:type="dxa"/>
            <w:vMerge/>
            <w:shd w:val="clear" w:color="auto" w:fill="F2F2F2"/>
          </w:tcPr>
          <w:p w14:paraId="5DA58B51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32DE97B1" w14:textId="1D446A47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Nositelj/i provedbe </w:t>
            </w:r>
          </w:p>
        </w:tc>
        <w:tc>
          <w:tcPr>
            <w:tcW w:w="6808" w:type="dxa"/>
            <w:gridSpan w:val="8"/>
          </w:tcPr>
          <w:p w14:paraId="64ADF9C9" w14:textId="77777777" w:rsidR="005F06E0" w:rsidRPr="00764873" w:rsidRDefault="005F06E0" w:rsidP="00764873">
            <w:pPr>
              <w:tabs>
                <w:tab w:val="left" w:pos="426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ulogu i obaveze organizacije/a odgovorne/ih za provedbu aktivnosti (prijavitelj i/ili partner). </w:t>
            </w:r>
          </w:p>
          <w:p w14:paraId="0154859D" w14:textId="77777777" w:rsidR="005F06E0" w:rsidRPr="00764873" w:rsidRDefault="005F06E0" w:rsidP="00764873">
            <w:pPr>
              <w:tabs>
                <w:tab w:val="left" w:pos="426"/>
              </w:tabs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206E1F0B" w14:textId="22969999" w:rsidR="005F06E0" w:rsidRPr="00764873" w:rsidRDefault="005F06E0" w:rsidP="00764873">
            <w:pP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Ako je primjenjivo, navedite usluge koje će biti podugovorene u okviru aktivnosti (primjerice savjetodavne, tiskarske, dizajnerske, ugostiteljske usluge, itd.) </w:t>
            </w:r>
          </w:p>
        </w:tc>
      </w:tr>
      <w:tr w:rsidR="005F06E0" w:rsidRPr="00FD3F84" w14:paraId="6E743AC9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562" w:type="dxa"/>
            <w:vMerge/>
            <w:shd w:val="clear" w:color="auto" w:fill="F2F2F2"/>
          </w:tcPr>
          <w:p w14:paraId="59BAB611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6AE78237" w14:textId="6EC309D3" w:rsidR="005F06E0" w:rsidRPr="00764873" w:rsidRDefault="005F06E0" w:rsidP="00CA7D72">
            <w:pPr>
              <w:tabs>
                <w:tab w:val="left" w:pos="585"/>
              </w:tabs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Vremenski okvir (uskladiti s pitanjem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7.)</w:t>
            </w:r>
          </w:p>
        </w:tc>
        <w:tc>
          <w:tcPr>
            <w:tcW w:w="6808" w:type="dxa"/>
            <w:gridSpan w:val="8"/>
          </w:tcPr>
          <w:p w14:paraId="4E7B623A" w14:textId="447A9CAD" w:rsidR="005F06E0" w:rsidRPr="00764873" w:rsidRDefault="005F06E0" w:rsidP="00764873">
            <w:pP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Navedite vrijeme provedbe aktivnosti. </w:t>
            </w:r>
          </w:p>
        </w:tc>
      </w:tr>
      <w:tr w:rsidR="005F06E0" w:rsidRPr="00FD3F84" w14:paraId="343A1206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562" w:type="dxa"/>
            <w:vMerge/>
            <w:shd w:val="clear" w:color="auto" w:fill="F2F2F2"/>
          </w:tcPr>
          <w:p w14:paraId="23A280C9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E599" w:themeFill="accent4" w:themeFillTint="66"/>
          </w:tcPr>
          <w:p w14:paraId="2C336980" w14:textId="28B160AE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Aktivnost 2</w:t>
            </w:r>
          </w:p>
        </w:tc>
        <w:tc>
          <w:tcPr>
            <w:tcW w:w="6808" w:type="dxa"/>
            <w:gridSpan w:val="8"/>
            <w:shd w:val="clear" w:color="auto" w:fill="FFE599" w:themeFill="accent4" w:themeFillTint="66"/>
          </w:tcPr>
          <w:p w14:paraId="4B631C1B" w14:textId="3010E1F6" w:rsidR="005F06E0" w:rsidRPr="00FD3F84" w:rsidRDefault="005F06E0" w:rsidP="00764873">
            <w:pP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  <w:t>&lt;naziv&gt;</w:t>
            </w:r>
          </w:p>
        </w:tc>
      </w:tr>
      <w:tr w:rsidR="005F06E0" w:rsidRPr="00FD3F84" w14:paraId="73FFFE22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562" w:type="dxa"/>
            <w:vMerge/>
            <w:shd w:val="clear" w:color="auto" w:fill="F2F2F2"/>
          </w:tcPr>
          <w:p w14:paraId="26F51140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22A3812B" w14:textId="12B96A05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764873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Logička podloga</w:t>
            </w:r>
          </w:p>
        </w:tc>
        <w:tc>
          <w:tcPr>
            <w:tcW w:w="6808" w:type="dxa"/>
            <w:gridSpan w:val="8"/>
            <w:shd w:val="clear" w:color="auto" w:fill="auto"/>
          </w:tcPr>
          <w:p w14:paraId="759F1BF2" w14:textId="6E24F883" w:rsidR="005F06E0" w:rsidRPr="00FD3F84" w:rsidRDefault="005F06E0" w:rsidP="00764873">
            <w:pP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</w:pPr>
            <w:r w:rsidRPr="00764873"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  <w:t>Opišite ukratko aktivnost i na koji način provedba aktivnosti doprinosi ostvarenju ciljeva i pokazatelja projekta.</w:t>
            </w:r>
          </w:p>
        </w:tc>
      </w:tr>
      <w:tr w:rsidR="005F06E0" w:rsidRPr="00FD3F84" w14:paraId="59948AF4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562" w:type="dxa"/>
            <w:vMerge/>
            <w:shd w:val="clear" w:color="auto" w:fill="F2F2F2"/>
          </w:tcPr>
          <w:p w14:paraId="508DF9EE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71B9FDB8" w14:textId="1B5EAA5C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Provedba</w:t>
            </w:r>
          </w:p>
        </w:tc>
        <w:tc>
          <w:tcPr>
            <w:tcW w:w="6808" w:type="dxa"/>
            <w:gridSpan w:val="8"/>
          </w:tcPr>
          <w:p w14:paraId="07476905" w14:textId="19BA4D23" w:rsidR="005F06E0" w:rsidRPr="00FD3F84" w:rsidRDefault="005F06E0" w:rsidP="00764873">
            <w:pP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korake i metode potrebne za provedbu aktivnosti. </w:t>
            </w:r>
          </w:p>
        </w:tc>
      </w:tr>
      <w:tr w:rsidR="005F06E0" w:rsidRPr="00FD3F84" w14:paraId="31017D09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562" w:type="dxa"/>
            <w:vMerge/>
            <w:shd w:val="clear" w:color="auto" w:fill="F2F2F2"/>
          </w:tcPr>
          <w:p w14:paraId="29918F3A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503061A9" w14:textId="1B2DF6A8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Izlazne komponente (outputi)</w:t>
            </w:r>
          </w:p>
        </w:tc>
        <w:tc>
          <w:tcPr>
            <w:tcW w:w="6808" w:type="dxa"/>
            <w:gridSpan w:val="8"/>
          </w:tcPr>
          <w:p w14:paraId="6B1F7612" w14:textId="4D5C54AF" w:rsidR="005F06E0" w:rsidRPr="00FD3F84" w:rsidRDefault="005F06E0" w:rsidP="00764873">
            <w:pP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ukratko kvantitativne i kvalitativne outpute aktivnosti. </w:t>
            </w:r>
          </w:p>
        </w:tc>
      </w:tr>
      <w:tr w:rsidR="005F06E0" w:rsidRPr="00FD3F84" w14:paraId="6B2DE175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562" w:type="dxa"/>
            <w:vMerge/>
            <w:shd w:val="clear" w:color="auto" w:fill="F2F2F2"/>
          </w:tcPr>
          <w:p w14:paraId="507C26F7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45EFA98C" w14:textId="6A29AC9E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Nositelj/i provedbe </w:t>
            </w:r>
          </w:p>
        </w:tc>
        <w:tc>
          <w:tcPr>
            <w:tcW w:w="6808" w:type="dxa"/>
            <w:gridSpan w:val="8"/>
          </w:tcPr>
          <w:p w14:paraId="5BD00A94" w14:textId="77777777" w:rsidR="005F06E0" w:rsidRPr="00764873" w:rsidRDefault="005F06E0" w:rsidP="00764873">
            <w:pPr>
              <w:tabs>
                <w:tab w:val="left" w:pos="426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ulogu i obaveze organizacije/a odgovorne/ih za provedbu aktivnosti (prijavitelj i/ili partner). </w:t>
            </w:r>
          </w:p>
          <w:p w14:paraId="5732C028" w14:textId="77777777" w:rsidR="005F06E0" w:rsidRPr="00764873" w:rsidRDefault="005F06E0" w:rsidP="00764873">
            <w:pPr>
              <w:tabs>
                <w:tab w:val="left" w:pos="426"/>
              </w:tabs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6483535" w14:textId="5102AA0D" w:rsidR="005F06E0" w:rsidRPr="00FD3F84" w:rsidRDefault="005F06E0" w:rsidP="00764873">
            <w:pP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Ako je primjenjivo, navedite usluge koje će biti podugovorene u okviru aktivnosti (primjerice savjetodavne, tiskarske, dizajnerske, ugostiteljske usluge, itd.) </w:t>
            </w:r>
          </w:p>
        </w:tc>
      </w:tr>
      <w:tr w:rsidR="005F06E0" w:rsidRPr="00FD3F84" w14:paraId="3A32AFEA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324FCE92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5D1FA1AA" w14:textId="434DF4F2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eastAsia="Arial Unicode MS" w:hAnsiTheme="minorHAnsi" w:cs="Arial"/>
                <w:b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Vremenski o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kvir (uskladiti s pitanjem 7.</w:t>
            </w: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808" w:type="dxa"/>
            <w:gridSpan w:val="8"/>
          </w:tcPr>
          <w:p w14:paraId="3AB483D7" w14:textId="0E26F0AA" w:rsidR="005F06E0" w:rsidRPr="00FD3F84" w:rsidRDefault="005F06E0" w:rsidP="00764873">
            <w:pPr>
              <w:tabs>
                <w:tab w:val="left" w:pos="585"/>
              </w:tabs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Navedite vrijeme provedbe aktivnosti. </w:t>
            </w:r>
          </w:p>
        </w:tc>
      </w:tr>
      <w:tr w:rsidR="005F06E0" w:rsidRPr="00FD3F84" w14:paraId="4AE5636A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08A98E2E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E599" w:themeFill="accent4" w:themeFillTint="66"/>
          </w:tcPr>
          <w:p w14:paraId="6BC03F6B" w14:textId="61E1638D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Aktivnost 3</w:t>
            </w:r>
          </w:p>
        </w:tc>
        <w:tc>
          <w:tcPr>
            <w:tcW w:w="6808" w:type="dxa"/>
            <w:gridSpan w:val="8"/>
            <w:shd w:val="clear" w:color="auto" w:fill="FFE599" w:themeFill="accent4" w:themeFillTint="66"/>
          </w:tcPr>
          <w:p w14:paraId="494DDB5D" w14:textId="767C9068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  <w:t>&lt;naziv&gt;</w:t>
            </w:r>
          </w:p>
        </w:tc>
      </w:tr>
      <w:tr w:rsidR="005F06E0" w:rsidRPr="00FD3F84" w14:paraId="5D401FFB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01753B1E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09699850" w14:textId="23BCED07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Logička podloga</w:t>
            </w:r>
          </w:p>
        </w:tc>
        <w:tc>
          <w:tcPr>
            <w:tcW w:w="6808" w:type="dxa"/>
            <w:gridSpan w:val="8"/>
            <w:shd w:val="clear" w:color="auto" w:fill="auto"/>
          </w:tcPr>
          <w:p w14:paraId="3304E133" w14:textId="21DDFA24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  <w:t>Opišite ukratko aktivnost i na koji način provedba aktivnosti doprinosi ostvarenju ciljeva i pokazatelja projekta.</w:t>
            </w:r>
          </w:p>
        </w:tc>
      </w:tr>
      <w:tr w:rsidR="005F06E0" w:rsidRPr="00FD3F84" w14:paraId="538B138D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7C70E5B0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1228915E" w14:textId="5BD1ED53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Provedba</w:t>
            </w:r>
          </w:p>
        </w:tc>
        <w:tc>
          <w:tcPr>
            <w:tcW w:w="6808" w:type="dxa"/>
            <w:gridSpan w:val="8"/>
          </w:tcPr>
          <w:p w14:paraId="395D8383" w14:textId="1F8A767A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korake i metode potrebne za provedbu aktivnosti. </w:t>
            </w:r>
          </w:p>
        </w:tc>
      </w:tr>
      <w:tr w:rsidR="005F06E0" w:rsidRPr="00FD3F84" w14:paraId="7B6E8B7E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73487891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3E4636A1" w14:textId="1DEFDA53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Izlazne komponente (outputi)</w:t>
            </w:r>
          </w:p>
        </w:tc>
        <w:tc>
          <w:tcPr>
            <w:tcW w:w="6808" w:type="dxa"/>
            <w:gridSpan w:val="8"/>
          </w:tcPr>
          <w:p w14:paraId="26AAA451" w14:textId="159757E1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ukratko kvantitativne i kvalitativne outpute aktivnosti. </w:t>
            </w:r>
          </w:p>
        </w:tc>
      </w:tr>
      <w:tr w:rsidR="005F06E0" w:rsidRPr="00FD3F84" w14:paraId="7B0D634D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3DB880EF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6A3728A3" w14:textId="6A130F47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Nositelj/i provedbe </w:t>
            </w:r>
          </w:p>
        </w:tc>
        <w:tc>
          <w:tcPr>
            <w:tcW w:w="6808" w:type="dxa"/>
            <w:gridSpan w:val="8"/>
          </w:tcPr>
          <w:p w14:paraId="783E0E00" w14:textId="77777777" w:rsidR="005F06E0" w:rsidRPr="00764873" w:rsidRDefault="005F06E0" w:rsidP="00764873">
            <w:pPr>
              <w:tabs>
                <w:tab w:val="left" w:pos="426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ulogu i obaveze organizacije/a odgovorne/ih za provedbu aktivnosti (prijavitelj i/ili partner). </w:t>
            </w:r>
          </w:p>
          <w:p w14:paraId="7FAC15D3" w14:textId="77777777" w:rsidR="005F06E0" w:rsidRPr="00764873" w:rsidRDefault="005F06E0" w:rsidP="00764873">
            <w:pPr>
              <w:tabs>
                <w:tab w:val="left" w:pos="426"/>
              </w:tabs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11EF0EB" w14:textId="07CE3B5D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Ako je primjenjivo, navedite usluge koje će biti podugovorene u okviru aktivnosti (primjerice savjetodavne, tiskarske, dizajnerske, ugostiteljske usluge, itd.) </w:t>
            </w:r>
          </w:p>
        </w:tc>
      </w:tr>
      <w:tr w:rsidR="005F06E0" w:rsidRPr="00FD3F84" w14:paraId="7AECAE9A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58124157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4F6189E3" w14:textId="395FA700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Vremenski okvir (uskladiti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 pitanjem 7</w:t>
            </w: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6808" w:type="dxa"/>
            <w:gridSpan w:val="8"/>
          </w:tcPr>
          <w:p w14:paraId="6BF396CA" w14:textId="4ED06D41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Navedite vrijeme provedbe aktivnosti. </w:t>
            </w:r>
          </w:p>
        </w:tc>
      </w:tr>
      <w:tr w:rsidR="005F06E0" w:rsidRPr="00FD3F84" w14:paraId="6063BE48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36180960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E599" w:themeFill="accent4" w:themeFillTint="66"/>
          </w:tcPr>
          <w:p w14:paraId="532C7174" w14:textId="23112772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Aktivnost 4</w:t>
            </w:r>
          </w:p>
        </w:tc>
        <w:tc>
          <w:tcPr>
            <w:tcW w:w="6808" w:type="dxa"/>
            <w:gridSpan w:val="8"/>
            <w:shd w:val="clear" w:color="auto" w:fill="FFE599" w:themeFill="accent4" w:themeFillTint="66"/>
          </w:tcPr>
          <w:p w14:paraId="6B095737" w14:textId="41B34CC5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  <w:t>&lt;naziv&gt;</w:t>
            </w:r>
          </w:p>
        </w:tc>
      </w:tr>
      <w:tr w:rsidR="005F06E0" w:rsidRPr="00FD3F84" w14:paraId="657E4309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0FBCBE41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56DB8E51" w14:textId="1694E8FA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Logička podloga</w:t>
            </w:r>
          </w:p>
        </w:tc>
        <w:tc>
          <w:tcPr>
            <w:tcW w:w="6808" w:type="dxa"/>
            <w:gridSpan w:val="8"/>
            <w:shd w:val="clear" w:color="auto" w:fill="auto"/>
          </w:tcPr>
          <w:p w14:paraId="3FEF96F0" w14:textId="69BA7644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  <w:t>Opišite ukratko aktivnost i na koji način provedba aktivnosti doprinosi ostvarenju ciljeva i pokazatelja projekta.</w:t>
            </w:r>
          </w:p>
        </w:tc>
      </w:tr>
      <w:tr w:rsidR="005F06E0" w:rsidRPr="00FD3F84" w14:paraId="55A3910F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1E117DDB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20160125" w14:textId="3157F86E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Provedba</w:t>
            </w:r>
          </w:p>
        </w:tc>
        <w:tc>
          <w:tcPr>
            <w:tcW w:w="6808" w:type="dxa"/>
            <w:gridSpan w:val="8"/>
          </w:tcPr>
          <w:p w14:paraId="07369FF8" w14:textId="16E252C1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korake i metode potrebne za provedbu aktivnosti. </w:t>
            </w:r>
          </w:p>
        </w:tc>
      </w:tr>
      <w:tr w:rsidR="005F06E0" w:rsidRPr="00FD3F84" w14:paraId="1E75373E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5F43A4EA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411A9F11" w14:textId="038D71D6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Izlazne komponente (outputi)</w:t>
            </w:r>
          </w:p>
        </w:tc>
        <w:tc>
          <w:tcPr>
            <w:tcW w:w="6808" w:type="dxa"/>
            <w:gridSpan w:val="8"/>
          </w:tcPr>
          <w:p w14:paraId="355524E5" w14:textId="6454C94D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ukratko kvantitativne i kvalitativne outpute aktivnosti. </w:t>
            </w:r>
          </w:p>
        </w:tc>
      </w:tr>
      <w:tr w:rsidR="005F06E0" w:rsidRPr="00FD3F84" w14:paraId="2873638E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47E0C2B5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149A7E8A" w14:textId="23BB6F68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Nositelj/i provedbe </w:t>
            </w:r>
          </w:p>
        </w:tc>
        <w:tc>
          <w:tcPr>
            <w:tcW w:w="6808" w:type="dxa"/>
            <w:gridSpan w:val="8"/>
          </w:tcPr>
          <w:p w14:paraId="68ADB9DA" w14:textId="77777777" w:rsidR="005F06E0" w:rsidRPr="00764873" w:rsidRDefault="005F06E0" w:rsidP="00764873">
            <w:pPr>
              <w:tabs>
                <w:tab w:val="left" w:pos="426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ulogu i obaveze organizacije/a odgovorne/ih za provedbu aktivnosti (prijavitelj i/ili partner). </w:t>
            </w:r>
          </w:p>
          <w:p w14:paraId="6BBFCE90" w14:textId="77777777" w:rsidR="005F06E0" w:rsidRPr="00764873" w:rsidRDefault="005F06E0" w:rsidP="00764873">
            <w:pPr>
              <w:tabs>
                <w:tab w:val="left" w:pos="426"/>
              </w:tabs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5F52404" w14:textId="38645982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Ako je primjenjivo, navedite usluge koje će biti podugovorene u okviru aktivnosti (primjerice savjetodavne, tiskarske, dizajnerske, ugostiteljske usluge, itd.) </w:t>
            </w:r>
          </w:p>
        </w:tc>
      </w:tr>
      <w:tr w:rsidR="005F06E0" w:rsidRPr="00FD3F84" w14:paraId="2AC47B5F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29299A37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3C0DF4D7" w14:textId="17E0BB65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Vremenski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okvir (uskladiti s pitanjem 7</w:t>
            </w: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6808" w:type="dxa"/>
            <w:gridSpan w:val="8"/>
          </w:tcPr>
          <w:p w14:paraId="7E76B32B" w14:textId="035BBD57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Navedite vrijeme provedbe aktivnosti. </w:t>
            </w:r>
          </w:p>
        </w:tc>
      </w:tr>
      <w:tr w:rsidR="005F06E0" w:rsidRPr="00FD3F84" w14:paraId="50941AB3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00EE3E0F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E599" w:themeFill="accent4" w:themeFillTint="66"/>
          </w:tcPr>
          <w:p w14:paraId="4ECF76AD" w14:textId="23CF5294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Aktivnost 5</w:t>
            </w:r>
          </w:p>
        </w:tc>
        <w:tc>
          <w:tcPr>
            <w:tcW w:w="6808" w:type="dxa"/>
            <w:gridSpan w:val="8"/>
            <w:shd w:val="clear" w:color="auto" w:fill="FFE599" w:themeFill="accent4" w:themeFillTint="66"/>
          </w:tcPr>
          <w:p w14:paraId="0808B1A7" w14:textId="26D63204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sz w:val="22"/>
                <w:szCs w:val="22"/>
              </w:rPr>
            </w:pPr>
            <w:r w:rsidRPr="00764873">
              <w:rPr>
                <w:rFonts w:asciiTheme="minorHAnsi" w:eastAsia="Arial Unicode MS" w:hAnsiTheme="minorHAnsi" w:cs="Arial"/>
                <w:bCs/>
                <w:sz w:val="22"/>
                <w:szCs w:val="22"/>
              </w:rPr>
              <w:t>Promidžba i vidljivost</w:t>
            </w:r>
          </w:p>
        </w:tc>
      </w:tr>
      <w:tr w:rsidR="005F06E0" w:rsidRPr="00FD3F84" w14:paraId="0D121C80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1228887A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38085F60" w14:textId="49713550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eastAsia="Arial Unicode MS" w:hAnsiTheme="minorHAnsi" w:cs="Arial"/>
                <w:b/>
                <w:sz w:val="22"/>
                <w:szCs w:val="22"/>
              </w:rPr>
              <w:t>Logička podloga</w:t>
            </w:r>
          </w:p>
        </w:tc>
        <w:tc>
          <w:tcPr>
            <w:tcW w:w="6808" w:type="dxa"/>
            <w:gridSpan w:val="8"/>
            <w:shd w:val="clear" w:color="auto" w:fill="auto"/>
          </w:tcPr>
          <w:p w14:paraId="343FC26A" w14:textId="17172145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eastAsia="Arial Unicode MS" w:hAnsiTheme="minorHAnsi" w:cs="Arial"/>
                <w:bCs/>
                <w:i/>
                <w:sz w:val="22"/>
                <w:szCs w:val="22"/>
              </w:rPr>
              <w:t>Opišite ukratko aktivnost i na koji način provedba aktivnosti doprinosi ostvarenju ciljeva i pokazatelja projekta.</w:t>
            </w:r>
          </w:p>
        </w:tc>
      </w:tr>
      <w:tr w:rsidR="005F06E0" w:rsidRPr="00FD3F84" w14:paraId="4A7885E1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4393D740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19B59C93" w14:textId="6D641A6C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Provedba</w:t>
            </w:r>
          </w:p>
        </w:tc>
        <w:tc>
          <w:tcPr>
            <w:tcW w:w="6808" w:type="dxa"/>
            <w:gridSpan w:val="8"/>
          </w:tcPr>
          <w:p w14:paraId="67448393" w14:textId="34569094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korake i metode potrebne za provedbu aktivnosti. </w:t>
            </w:r>
          </w:p>
        </w:tc>
      </w:tr>
      <w:tr w:rsidR="005F06E0" w:rsidRPr="00FD3F84" w14:paraId="2751DFB7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0C4C15EA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5DF158D2" w14:textId="77F5549B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Izlazne komponente (outputi)</w:t>
            </w:r>
          </w:p>
        </w:tc>
        <w:tc>
          <w:tcPr>
            <w:tcW w:w="6808" w:type="dxa"/>
            <w:gridSpan w:val="8"/>
          </w:tcPr>
          <w:p w14:paraId="0EE94D94" w14:textId="19BBAC28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ukratko kvantitativne i kvalitativne outpute aktivnosti. </w:t>
            </w:r>
          </w:p>
        </w:tc>
      </w:tr>
      <w:tr w:rsidR="005F06E0" w:rsidRPr="00FD3F84" w14:paraId="641F51DF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20ECBFAC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3581E966" w14:textId="4FC83919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Nositelj/i provedbe </w:t>
            </w:r>
          </w:p>
        </w:tc>
        <w:tc>
          <w:tcPr>
            <w:tcW w:w="6808" w:type="dxa"/>
            <w:gridSpan w:val="8"/>
          </w:tcPr>
          <w:p w14:paraId="4F434142" w14:textId="77777777" w:rsidR="005F06E0" w:rsidRPr="00764873" w:rsidRDefault="005F06E0" w:rsidP="00764873">
            <w:pPr>
              <w:tabs>
                <w:tab w:val="left" w:pos="426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Opišite ulogu i obaveze organizacije/a odgovorne/ih za provedbu aktivnosti (prijavitelj i/ili partner). </w:t>
            </w:r>
          </w:p>
          <w:p w14:paraId="622B5E43" w14:textId="77777777" w:rsidR="005F06E0" w:rsidRPr="00764873" w:rsidRDefault="005F06E0" w:rsidP="00764873">
            <w:pPr>
              <w:tabs>
                <w:tab w:val="left" w:pos="426"/>
              </w:tabs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3E3C592" w14:textId="34CC0FA6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Ako je primjenjivo, navedite usluge koje će biti podugovorene u okviru aktivnosti (primjerice savjetodavne, tiskarske, dizajnerske, ugostiteljske usluge, itd.) </w:t>
            </w:r>
          </w:p>
        </w:tc>
      </w:tr>
      <w:tr w:rsidR="005F06E0" w:rsidRPr="00FD3F84" w14:paraId="6805DDA0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49824B09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2CC" w:themeFill="accent4" w:themeFillTint="33"/>
          </w:tcPr>
          <w:p w14:paraId="26857B2D" w14:textId="47D70D5E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Vremenski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okvir (uskladiti s pitanjem 7</w:t>
            </w:r>
            <w:r w:rsidRPr="00764873">
              <w:rPr>
                <w:rFonts w:asciiTheme="minorHAnsi" w:hAnsiTheme="minorHAnsi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6808" w:type="dxa"/>
            <w:gridSpan w:val="8"/>
          </w:tcPr>
          <w:p w14:paraId="69D33E31" w14:textId="5DF2B302" w:rsidR="005F06E0" w:rsidRPr="00764873" w:rsidRDefault="005F06E0" w:rsidP="00764873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764873">
              <w:rPr>
                <w:rFonts w:asciiTheme="minorHAnsi" w:hAnsiTheme="minorHAnsi"/>
                <w:i/>
                <w:sz w:val="22"/>
                <w:szCs w:val="22"/>
              </w:rPr>
              <w:t xml:space="preserve">Navedite vrijeme provedbe aktivnosti. </w:t>
            </w:r>
          </w:p>
        </w:tc>
      </w:tr>
      <w:tr w:rsidR="005F06E0" w:rsidRPr="00FD3F84" w14:paraId="3F2FE44B" w14:textId="77777777" w:rsidTr="005F06E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2"/>
        </w:trPr>
        <w:tc>
          <w:tcPr>
            <w:tcW w:w="562" w:type="dxa"/>
            <w:vMerge/>
            <w:shd w:val="clear" w:color="auto" w:fill="F2F2F2"/>
          </w:tcPr>
          <w:p w14:paraId="2A100F20" w14:textId="77777777" w:rsidR="005F06E0" w:rsidRPr="00FD3F84" w:rsidRDefault="005F06E0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223" w:type="dxa"/>
            <w:gridSpan w:val="10"/>
            <w:shd w:val="clear" w:color="auto" w:fill="auto"/>
          </w:tcPr>
          <w:p w14:paraId="219A8012" w14:textId="68BA410F" w:rsidR="005F06E0" w:rsidRPr="00764873" w:rsidRDefault="005F06E0" w:rsidP="005F06E0">
            <w:pPr>
              <w:tabs>
                <w:tab w:val="left" w:pos="585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5F06E0">
              <w:rPr>
                <w:rFonts w:asciiTheme="minorHAnsi" w:hAnsiTheme="minorHAnsi"/>
                <w:i/>
                <w:sz w:val="22"/>
                <w:szCs w:val="22"/>
              </w:rPr>
              <w:t xml:space="preserve">NAPOMENA: U slučaju dodatnih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aktivnosti</w:t>
            </w:r>
            <w:r w:rsidRPr="005F06E0">
              <w:rPr>
                <w:rFonts w:asciiTheme="minorHAnsi" w:hAnsiTheme="minorHAnsi"/>
                <w:i/>
                <w:sz w:val="22"/>
                <w:szCs w:val="22"/>
              </w:rPr>
              <w:t>, molimo kopirajte tablicu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764873" w:rsidRPr="00FD3F84" w14:paraId="585A2916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7"/>
        </w:trPr>
        <w:tc>
          <w:tcPr>
            <w:tcW w:w="562" w:type="dxa"/>
            <w:vMerge w:val="restart"/>
            <w:shd w:val="clear" w:color="auto" w:fill="DEEAF6" w:themeFill="accent1" w:themeFillTint="33"/>
          </w:tcPr>
          <w:p w14:paraId="1A15BB50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7.</w:t>
            </w:r>
          </w:p>
        </w:tc>
        <w:tc>
          <w:tcPr>
            <w:tcW w:w="9223" w:type="dxa"/>
            <w:gridSpan w:val="10"/>
            <w:shd w:val="clear" w:color="auto" w:fill="DEEAF6" w:themeFill="accent1" w:themeFillTint="33"/>
          </w:tcPr>
          <w:p w14:paraId="4EBFBDA9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FD3F84">
              <w:rPr>
                <w:rFonts w:asciiTheme="minorHAnsi" w:hAnsiTheme="minorHAnsi"/>
                <w:bCs/>
                <w:sz w:val="22"/>
                <w:szCs w:val="22"/>
              </w:rPr>
              <w:t>Akcijski plan – navedite naziv aktivnosti i osjenčajte vrijeme provedbe po kvartalima. Ako je primjenjivo ispunite i akcijski plan za drugu godinu projekta.</w:t>
            </w:r>
          </w:p>
          <w:p w14:paraId="2CDBDA52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9533663" w14:textId="2AA5223B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FD3F84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NAPOMENA: Aktivnosti u akcijskom planu trebaju biti usklađene s nazivima aktivnosti u pitanju</w:t>
            </w:r>
            <w:r w:rsidR="004A2CEE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 xml:space="preserve"> 6</w:t>
            </w:r>
            <w:r w:rsidRPr="00FD3F84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 xml:space="preserve">. </w:t>
            </w:r>
          </w:p>
        </w:tc>
      </w:tr>
      <w:tr w:rsidR="00764873" w:rsidRPr="00FD3F84" w14:paraId="0D49AA0C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9"/>
        </w:trPr>
        <w:tc>
          <w:tcPr>
            <w:tcW w:w="562" w:type="dxa"/>
            <w:vMerge/>
            <w:shd w:val="clear" w:color="auto" w:fill="F2F2F2"/>
          </w:tcPr>
          <w:p w14:paraId="583F7B12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FFF2CC" w:themeFill="accent4" w:themeFillTint="33"/>
          </w:tcPr>
          <w:p w14:paraId="16613490" w14:textId="57E02EB6" w:rsidR="00764873" w:rsidRPr="00FD3F84" w:rsidRDefault="000D670A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Aktivnost</w:t>
            </w:r>
          </w:p>
        </w:tc>
        <w:tc>
          <w:tcPr>
            <w:tcW w:w="3855" w:type="dxa"/>
            <w:gridSpan w:val="4"/>
            <w:shd w:val="clear" w:color="auto" w:fill="FFF2CC" w:themeFill="accent4" w:themeFillTint="33"/>
          </w:tcPr>
          <w:p w14:paraId="2A2A35AE" w14:textId="77777777" w:rsidR="00764873" w:rsidRPr="00FD3F84" w:rsidRDefault="00764873" w:rsidP="00764873">
            <w:pPr>
              <w:tabs>
                <w:tab w:val="left" w:pos="426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D3F84">
              <w:rPr>
                <w:rFonts w:asciiTheme="minorHAnsi" w:hAnsiTheme="minorHAnsi"/>
                <w:b/>
                <w:bCs/>
                <w:sz w:val="20"/>
                <w:szCs w:val="20"/>
              </w:rPr>
              <w:t>Prva godina provedbe projekta</w:t>
            </w:r>
          </w:p>
        </w:tc>
        <w:tc>
          <w:tcPr>
            <w:tcW w:w="4114" w:type="dxa"/>
            <w:gridSpan w:val="5"/>
            <w:shd w:val="clear" w:color="auto" w:fill="FFF2CC" w:themeFill="accent4" w:themeFillTint="33"/>
          </w:tcPr>
          <w:p w14:paraId="305A24FC" w14:textId="77777777" w:rsidR="00764873" w:rsidRPr="00FD3F84" w:rsidRDefault="00764873" w:rsidP="00764873">
            <w:pPr>
              <w:tabs>
                <w:tab w:val="left" w:pos="225"/>
                <w:tab w:val="left" w:pos="426"/>
                <w:tab w:val="center" w:pos="2170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D3F84">
              <w:rPr>
                <w:rFonts w:asciiTheme="minorHAnsi" w:hAnsiTheme="minorHAnsi"/>
                <w:b/>
                <w:bCs/>
                <w:sz w:val="20"/>
                <w:szCs w:val="20"/>
              </w:rPr>
              <w:t>Druga godina provedbe projekta</w:t>
            </w:r>
          </w:p>
        </w:tc>
      </w:tr>
      <w:tr w:rsidR="00764873" w:rsidRPr="00FD3F84" w14:paraId="72806874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4"/>
        </w:trPr>
        <w:tc>
          <w:tcPr>
            <w:tcW w:w="562" w:type="dxa"/>
            <w:vMerge/>
            <w:shd w:val="clear" w:color="auto" w:fill="F2F2F2"/>
          </w:tcPr>
          <w:p w14:paraId="5E0D414F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3D8F6152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</w:tcPr>
          <w:p w14:paraId="409556AA" w14:textId="4245E6E9" w:rsidR="00764873" w:rsidRPr="00FD3F84" w:rsidRDefault="00C1328C" w:rsidP="00764873">
            <w:pPr>
              <w:tabs>
                <w:tab w:val="left" w:pos="426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764873" w:rsidRPr="00FD3F84">
              <w:rPr>
                <w:rFonts w:asciiTheme="minorHAnsi" w:hAnsiTheme="minorHAnsi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709" w:type="dxa"/>
            <w:shd w:val="clear" w:color="auto" w:fill="auto"/>
          </w:tcPr>
          <w:p w14:paraId="3C2A835C" w14:textId="77777777" w:rsidR="00764873" w:rsidRPr="00FD3F84" w:rsidRDefault="00764873" w:rsidP="00764873">
            <w:pPr>
              <w:tabs>
                <w:tab w:val="left" w:pos="426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D3F84">
              <w:rPr>
                <w:rFonts w:asciiTheme="minorHAnsi" w:hAnsiTheme="minorHAnsi"/>
                <w:b/>
                <w:bCs/>
                <w:sz w:val="20"/>
                <w:szCs w:val="20"/>
              </w:rPr>
              <w:t>4-6</w:t>
            </w:r>
          </w:p>
        </w:tc>
        <w:tc>
          <w:tcPr>
            <w:tcW w:w="992" w:type="dxa"/>
            <w:shd w:val="clear" w:color="auto" w:fill="auto"/>
          </w:tcPr>
          <w:p w14:paraId="45FE44D3" w14:textId="77777777" w:rsidR="00764873" w:rsidRPr="00FD3F84" w:rsidRDefault="00764873" w:rsidP="00764873">
            <w:pPr>
              <w:tabs>
                <w:tab w:val="left" w:pos="426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D3F84">
              <w:rPr>
                <w:rFonts w:asciiTheme="minorHAnsi" w:hAnsiTheme="minorHAnsi"/>
                <w:b/>
                <w:bCs/>
                <w:sz w:val="20"/>
                <w:szCs w:val="20"/>
              </w:rPr>
              <w:t>7-9</w:t>
            </w:r>
          </w:p>
        </w:tc>
        <w:tc>
          <w:tcPr>
            <w:tcW w:w="993" w:type="dxa"/>
            <w:shd w:val="clear" w:color="auto" w:fill="auto"/>
          </w:tcPr>
          <w:p w14:paraId="46A33BC7" w14:textId="77777777" w:rsidR="00764873" w:rsidRPr="00FD3F84" w:rsidRDefault="00764873" w:rsidP="00764873">
            <w:pPr>
              <w:tabs>
                <w:tab w:val="left" w:pos="426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D3F84">
              <w:rPr>
                <w:rFonts w:asciiTheme="minorHAnsi" w:hAnsiTheme="minorHAnsi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F39150F" w14:textId="77777777" w:rsidR="00764873" w:rsidRPr="00FD3F84" w:rsidRDefault="00764873" w:rsidP="00764873">
            <w:pPr>
              <w:tabs>
                <w:tab w:val="left" w:pos="426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D3F84">
              <w:rPr>
                <w:rFonts w:asciiTheme="minorHAnsi" w:hAnsiTheme="minorHAnsi"/>
                <w:b/>
                <w:bCs/>
                <w:sz w:val="20"/>
                <w:szCs w:val="20"/>
              </w:rPr>
              <w:t>1-3</w:t>
            </w:r>
          </w:p>
        </w:tc>
        <w:tc>
          <w:tcPr>
            <w:tcW w:w="1133" w:type="dxa"/>
            <w:shd w:val="clear" w:color="auto" w:fill="auto"/>
          </w:tcPr>
          <w:p w14:paraId="4BE9E380" w14:textId="77777777" w:rsidR="00764873" w:rsidRPr="00FD3F84" w:rsidRDefault="00764873" w:rsidP="00764873">
            <w:pPr>
              <w:tabs>
                <w:tab w:val="left" w:pos="426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D3F84">
              <w:rPr>
                <w:rFonts w:asciiTheme="minorHAnsi" w:hAnsiTheme="minorHAnsi"/>
                <w:b/>
                <w:bCs/>
                <w:sz w:val="20"/>
                <w:szCs w:val="20"/>
              </w:rPr>
              <w:t>4-6</w:t>
            </w:r>
          </w:p>
        </w:tc>
        <w:tc>
          <w:tcPr>
            <w:tcW w:w="1133" w:type="dxa"/>
            <w:shd w:val="clear" w:color="auto" w:fill="auto"/>
          </w:tcPr>
          <w:p w14:paraId="66C97380" w14:textId="77777777" w:rsidR="00764873" w:rsidRPr="00FD3F84" w:rsidRDefault="00764873" w:rsidP="00764873">
            <w:pPr>
              <w:tabs>
                <w:tab w:val="left" w:pos="426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D3F84">
              <w:rPr>
                <w:rFonts w:asciiTheme="minorHAnsi" w:hAnsiTheme="minorHAnsi"/>
                <w:b/>
                <w:bCs/>
                <w:sz w:val="20"/>
                <w:szCs w:val="20"/>
              </w:rPr>
              <w:t>7-9</w:t>
            </w:r>
          </w:p>
        </w:tc>
        <w:tc>
          <w:tcPr>
            <w:tcW w:w="998" w:type="dxa"/>
            <w:shd w:val="clear" w:color="auto" w:fill="auto"/>
          </w:tcPr>
          <w:p w14:paraId="5960D2B6" w14:textId="77777777" w:rsidR="00764873" w:rsidRPr="00FD3F84" w:rsidRDefault="00764873" w:rsidP="00764873">
            <w:pPr>
              <w:tabs>
                <w:tab w:val="left" w:pos="426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D3F84">
              <w:rPr>
                <w:rFonts w:asciiTheme="minorHAnsi" w:hAnsiTheme="minorHAnsi"/>
                <w:b/>
                <w:bCs/>
                <w:sz w:val="20"/>
                <w:szCs w:val="20"/>
              </w:rPr>
              <w:t>10-12</w:t>
            </w:r>
          </w:p>
        </w:tc>
      </w:tr>
      <w:tr w:rsidR="00764873" w:rsidRPr="00FD3F84" w14:paraId="591F0185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4"/>
        </w:trPr>
        <w:tc>
          <w:tcPr>
            <w:tcW w:w="562" w:type="dxa"/>
            <w:vMerge/>
            <w:shd w:val="clear" w:color="auto" w:fill="F2F2F2"/>
          </w:tcPr>
          <w:p w14:paraId="43343043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442C5993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 w:rsidRPr="00FD3F84">
              <w:rPr>
                <w:rFonts w:asciiTheme="minorHAnsi" w:hAnsiTheme="minorHAnsi"/>
                <w:bCs/>
                <w:sz w:val="20"/>
                <w:szCs w:val="20"/>
              </w:rPr>
              <w:t>Aktivnost XY</w:t>
            </w:r>
          </w:p>
        </w:tc>
        <w:tc>
          <w:tcPr>
            <w:tcW w:w="1161" w:type="dxa"/>
            <w:shd w:val="clear" w:color="auto" w:fill="auto"/>
          </w:tcPr>
          <w:p w14:paraId="74753112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E8631E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42F5F2C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862FCB0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884E6BF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5D94FC0F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3796C103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</w:tcPr>
          <w:p w14:paraId="2D7769B5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64873" w:rsidRPr="00FD3F84" w14:paraId="5435C84B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4"/>
        </w:trPr>
        <w:tc>
          <w:tcPr>
            <w:tcW w:w="562" w:type="dxa"/>
            <w:vMerge/>
            <w:shd w:val="clear" w:color="auto" w:fill="F2F2F2"/>
          </w:tcPr>
          <w:p w14:paraId="158A3112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71894CA3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 w:rsidRPr="00FD3F84">
              <w:rPr>
                <w:rFonts w:asciiTheme="minorHAnsi" w:hAnsi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3B4E05E5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45059F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1F58006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23D4929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42C81B6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5A78F876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6DE09C6F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</w:tcPr>
          <w:p w14:paraId="5CDE38CC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64873" w:rsidRPr="00FD3F84" w14:paraId="67B4EADF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4"/>
        </w:trPr>
        <w:tc>
          <w:tcPr>
            <w:tcW w:w="562" w:type="dxa"/>
            <w:vMerge/>
            <w:shd w:val="clear" w:color="auto" w:fill="F2F2F2"/>
          </w:tcPr>
          <w:p w14:paraId="2E51CB73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12F6CB54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 w:rsidRPr="00FD3F84">
              <w:rPr>
                <w:rFonts w:asciiTheme="minorHAnsi" w:hAnsi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20E3131C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60D87D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85DF98C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83B23EF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FDE6AE1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52B71886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55349DE7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</w:tcPr>
          <w:p w14:paraId="5E9A7CDC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64873" w:rsidRPr="00FD3F84" w14:paraId="600DF15E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4"/>
        </w:trPr>
        <w:tc>
          <w:tcPr>
            <w:tcW w:w="562" w:type="dxa"/>
            <w:vMerge/>
            <w:shd w:val="clear" w:color="auto" w:fill="F2F2F2"/>
          </w:tcPr>
          <w:p w14:paraId="22A35CE2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702F04D8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 w:rsidRPr="00FD3F84">
              <w:rPr>
                <w:rFonts w:asciiTheme="minorHAnsi" w:hAnsi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56D9BBE4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A0A098B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1D1307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C6FE55B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BBED0F7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026365C8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3A445929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</w:tcPr>
          <w:p w14:paraId="6B1D59E1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64873" w:rsidRPr="00FD3F84" w14:paraId="04FDA65C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4"/>
        </w:trPr>
        <w:tc>
          <w:tcPr>
            <w:tcW w:w="562" w:type="dxa"/>
            <w:vMerge/>
            <w:shd w:val="clear" w:color="auto" w:fill="F2F2F2"/>
          </w:tcPr>
          <w:p w14:paraId="11F17AE5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14:paraId="78044B33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 w:rsidRPr="00FD3F84">
              <w:rPr>
                <w:rFonts w:asciiTheme="minorHAnsi" w:hAnsi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57C5E394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B88EF0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5075CA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5C38FBE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A6E18D5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2CBB6EAF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14:paraId="2D91F81B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</w:tcPr>
          <w:p w14:paraId="53E7F70E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64873" w:rsidRPr="00FD3F84" w14:paraId="483E24C0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5"/>
        </w:trPr>
        <w:tc>
          <w:tcPr>
            <w:tcW w:w="562" w:type="dxa"/>
            <w:vMerge w:val="restart"/>
            <w:shd w:val="clear" w:color="auto" w:fill="DEEAF6" w:themeFill="accent1" w:themeFillTint="33"/>
          </w:tcPr>
          <w:p w14:paraId="11E3DBD6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8.</w:t>
            </w:r>
          </w:p>
        </w:tc>
        <w:tc>
          <w:tcPr>
            <w:tcW w:w="9223" w:type="dxa"/>
            <w:gridSpan w:val="10"/>
            <w:shd w:val="clear" w:color="auto" w:fill="DEEAF6" w:themeFill="accent1" w:themeFillTint="33"/>
          </w:tcPr>
          <w:p w14:paraId="6D754DFF" w14:textId="77777777" w:rsidR="00764873" w:rsidRPr="00FD3F84" w:rsidRDefault="00764873" w:rsidP="00764873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Navedite glavne rizike važne za provedbu projekta te navedite na koji način bi oni mogli ugroziti ostvarenje rezultata i ciljeva projekta. Predložite mjere za izbjegavanje ili ublažavanje navedenih rizika. </w:t>
            </w:r>
          </w:p>
        </w:tc>
      </w:tr>
      <w:tr w:rsidR="00764873" w:rsidRPr="00FD3F84" w14:paraId="5D212EAE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5"/>
        </w:trPr>
        <w:tc>
          <w:tcPr>
            <w:tcW w:w="562" w:type="dxa"/>
            <w:vMerge/>
            <w:shd w:val="clear" w:color="auto" w:fill="F2F2F2"/>
          </w:tcPr>
          <w:p w14:paraId="1314AFFF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223" w:type="dxa"/>
            <w:gridSpan w:val="10"/>
            <w:shd w:val="clear" w:color="auto" w:fill="auto"/>
          </w:tcPr>
          <w:p w14:paraId="1BB07FBD" w14:textId="77777777" w:rsidR="00764873" w:rsidRPr="00FD3F84" w:rsidRDefault="00764873" w:rsidP="00764873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</w:p>
        </w:tc>
      </w:tr>
      <w:tr w:rsidR="00764873" w:rsidRPr="00FD3F84" w14:paraId="68523A93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4"/>
        </w:trPr>
        <w:tc>
          <w:tcPr>
            <w:tcW w:w="562" w:type="dxa"/>
            <w:vMerge w:val="restart"/>
            <w:shd w:val="clear" w:color="auto" w:fill="DEEAF6" w:themeFill="accent1" w:themeFillTint="33"/>
          </w:tcPr>
          <w:p w14:paraId="5D08ABD1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9.</w:t>
            </w:r>
          </w:p>
        </w:tc>
        <w:tc>
          <w:tcPr>
            <w:tcW w:w="9223" w:type="dxa"/>
            <w:gridSpan w:val="10"/>
            <w:shd w:val="clear" w:color="auto" w:fill="DEEAF6" w:themeFill="accent1" w:themeFillTint="33"/>
          </w:tcPr>
          <w:p w14:paraId="0FDE904B" w14:textId="4B5586B3" w:rsidR="00764873" w:rsidRPr="00FD3F84" w:rsidRDefault="00764873" w:rsidP="00764873">
            <w:pPr>
              <w:snapToGrid w:val="0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>Opišite na koji način će provedba planiranih aktivnosti doprinijeti horizontalnim temama</w:t>
            </w:r>
            <w:r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(zaštita okoliša, socijalno uključivanje, jednake mogućnosti itd.).</w:t>
            </w:r>
          </w:p>
        </w:tc>
      </w:tr>
      <w:tr w:rsidR="00764873" w:rsidRPr="00FD3F84" w14:paraId="0FA0987B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"/>
        </w:trPr>
        <w:tc>
          <w:tcPr>
            <w:tcW w:w="562" w:type="dxa"/>
            <w:vMerge/>
            <w:shd w:val="clear" w:color="auto" w:fill="F2F2F2"/>
          </w:tcPr>
          <w:p w14:paraId="359E157C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223" w:type="dxa"/>
            <w:gridSpan w:val="10"/>
            <w:shd w:val="clear" w:color="auto" w:fill="auto"/>
          </w:tcPr>
          <w:p w14:paraId="18625697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64873" w:rsidRPr="00FD3F84" w14:paraId="692E1DEB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8"/>
        </w:trPr>
        <w:tc>
          <w:tcPr>
            <w:tcW w:w="562" w:type="dxa"/>
            <w:vMerge w:val="restart"/>
            <w:shd w:val="clear" w:color="auto" w:fill="DEEAF6" w:themeFill="accent1" w:themeFillTint="33"/>
          </w:tcPr>
          <w:p w14:paraId="2EE0B168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lastRenderedPageBreak/>
              <w:t>10.</w:t>
            </w:r>
          </w:p>
        </w:tc>
        <w:tc>
          <w:tcPr>
            <w:tcW w:w="9223" w:type="dxa"/>
            <w:gridSpan w:val="10"/>
            <w:shd w:val="clear" w:color="auto" w:fill="DEEAF6" w:themeFill="accent1" w:themeFillTint="33"/>
          </w:tcPr>
          <w:p w14:paraId="7D02A2D7" w14:textId="2B1D5759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Navedite mjere prijenosa rezultata projekta na drugu/e organizaciju/e civilnoga društva i institucije u Hrvatskoj</w:t>
            </w:r>
            <w:r w:rsidR="008961C2">
              <w:rPr>
                <w:rFonts w:asciiTheme="minorHAnsi" w:hAnsiTheme="minorHAnsi" w:cs="Verdana"/>
                <w:sz w:val="22"/>
                <w:szCs w:val="22"/>
              </w:rPr>
              <w:t>.</w:t>
            </w:r>
            <w:r w:rsidRPr="00FD3F84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Objasnite </w:t>
            </w:r>
            <w:r w:rsidRPr="00FD3F84">
              <w:rPr>
                <w:rFonts w:asciiTheme="minorHAnsi" w:hAnsiTheme="minorHAnsi" w:cs="Verdana"/>
                <w:sz w:val="22"/>
                <w:szCs w:val="22"/>
              </w:rPr>
              <w:t>učinak projekta na šire tematsko područje u Hrvatskoj.</w:t>
            </w:r>
          </w:p>
        </w:tc>
      </w:tr>
      <w:tr w:rsidR="00764873" w:rsidRPr="00FD3F84" w14:paraId="093FB25B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8"/>
        </w:trPr>
        <w:tc>
          <w:tcPr>
            <w:tcW w:w="562" w:type="dxa"/>
            <w:vMerge/>
            <w:shd w:val="clear" w:color="auto" w:fill="F2F2F2"/>
          </w:tcPr>
          <w:p w14:paraId="293EBE7A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223" w:type="dxa"/>
            <w:gridSpan w:val="10"/>
            <w:shd w:val="clear" w:color="auto" w:fill="auto"/>
          </w:tcPr>
          <w:p w14:paraId="671E1CB1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64873" w:rsidRPr="00FD3F84" w14:paraId="6D9ADFC9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8"/>
        </w:trPr>
        <w:tc>
          <w:tcPr>
            <w:tcW w:w="562" w:type="dxa"/>
            <w:vMerge w:val="restart"/>
            <w:shd w:val="clear" w:color="auto" w:fill="DEEAF6" w:themeFill="accent1" w:themeFillTint="33"/>
          </w:tcPr>
          <w:p w14:paraId="6BAA10CB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11.</w:t>
            </w:r>
          </w:p>
        </w:tc>
        <w:tc>
          <w:tcPr>
            <w:tcW w:w="9223" w:type="dxa"/>
            <w:gridSpan w:val="10"/>
            <w:shd w:val="clear" w:color="auto" w:fill="DEEAF6" w:themeFill="accent1" w:themeFillTint="33"/>
          </w:tcPr>
          <w:p w14:paraId="76531D60" w14:textId="06E6DFB9" w:rsidR="00764873" w:rsidRPr="00FD3F84" w:rsidRDefault="00764873" w:rsidP="00E72CA8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D3F84">
              <w:rPr>
                <w:rFonts w:asciiTheme="minorHAnsi" w:hAnsiTheme="minorHAnsi" w:cs="Verdana"/>
                <w:sz w:val="22"/>
                <w:szCs w:val="22"/>
              </w:rPr>
              <w:t>Objasnite na koji način i u kojoj mjeri će rezultati projekta i predloženi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pro</w:t>
            </w:r>
            <w:r w:rsidR="000D670A">
              <w:rPr>
                <w:rFonts w:asciiTheme="minorHAnsi" w:eastAsia="Arial Unicode MS" w:hAnsiTheme="minorHAnsi" w:cs="Arial"/>
                <w:sz w:val="22"/>
                <w:szCs w:val="22"/>
              </w:rPr>
              <w:t>grami</w:t>
            </w:r>
            <w:r w:rsidRPr="00FD3F84">
              <w:rPr>
                <w:rFonts w:asciiTheme="minorHAnsi" w:eastAsia="Arial Unicode MS" w:hAnsiTheme="minorHAnsi" w:cs="Arial"/>
                <w:sz w:val="22"/>
                <w:szCs w:val="22"/>
              </w:rPr>
              <w:t xml:space="preserve"> obrazovanja o održivom razvoju </w:t>
            </w:r>
            <w:r w:rsidRPr="00FD3F84">
              <w:rPr>
                <w:rFonts w:asciiTheme="minorHAnsi" w:hAnsiTheme="minorHAnsi" w:cs="Verdana"/>
                <w:sz w:val="22"/>
                <w:szCs w:val="22"/>
              </w:rPr>
              <w:t>biti održiv</w:t>
            </w:r>
            <w:r w:rsidR="00E72CA8">
              <w:rPr>
                <w:rFonts w:asciiTheme="minorHAnsi" w:hAnsiTheme="minorHAnsi" w:cs="Verdana"/>
                <w:sz w:val="22"/>
                <w:szCs w:val="22"/>
              </w:rPr>
              <w:t>i</w:t>
            </w:r>
            <w:r w:rsidRPr="00FD3F84">
              <w:rPr>
                <w:rFonts w:asciiTheme="minorHAnsi" w:hAnsiTheme="minorHAnsi" w:cs="Verdana"/>
                <w:sz w:val="22"/>
                <w:szCs w:val="22"/>
              </w:rPr>
              <w:t xml:space="preserve"> nakon završetka projekta</w:t>
            </w:r>
            <w:r w:rsidR="00E72CA8">
              <w:rPr>
                <w:rFonts w:asciiTheme="minorHAnsi" w:hAnsiTheme="minorHAnsi" w:cs="Verdana"/>
                <w:sz w:val="22"/>
                <w:szCs w:val="22"/>
              </w:rPr>
              <w:t xml:space="preserve"> (financijski, institucionalno</w:t>
            </w:r>
            <w:r w:rsidR="00E72CA8" w:rsidRPr="00E72CA8">
              <w:rPr>
                <w:rFonts w:asciiTheme="minorHAnsi" w:hAnsiTheme="minorHAnsi" w:cs="Verdana"/>
                <w:sz w:val="22"/>
                <w:szCs w:val="22"/>
              </w:rPr>
              <w:t>, na razini promicanja javnih politika, okolišn</w:t>
            </w:r>
            <w:r w:rsidR="00E72CA8">
              <w:rPr>
                <w:rFonts w:asciiTheme="minorHAnsi" w:hAnsiTheme="minorHAnsi" w:cs="Verdana"/>
                <w:sz w:val="22"/>
                <w:szCs w:val="22"/>
              </w:rPr>
              <w:t>o</w:t>
            </w:r>
            <w:r w:rsidR="00E72CA8" w:rsidRPr="00E72CA8">
              <w:rPr>
                <w:rFonts w:asciiTheme="minorHAnsi" w:hAnsiTheme="minorHAnsi" w:cs="Verdana"/>
                <w:sz w:val="22"/>
                <w:szCs w:val="22"/>
              </w:rPr>
              <w:t>)</w:t>
            </w:r>
            <w:r w:rsidRPr="00FD3F84">
              <w:rPr>
                <w:rFonts w:asciiTheme="minorHAnsi" w:hAnsiTheme="minorHAnsi" w:cs="Verdana"/>
                <w:sz w:val="22"/>
                <w:szCs w:val="22"/>
              </w:rPr>
              <w:t>.</w:t>
            </w:r>
          </w:p>
        </w:tc>
      </w:tr>
      <w:tr w:rsidR="00764873" w:rsidRPr="00FD3F84" w14:paraId="5885607F" w14:textId="77777777" w:rsidTr="00E867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8"/>
        </w:trPr>
        <w:tc>
          <w:tcPr>
            <w:tcW w:w="562" w:type="dxa"/>
            <w:vMerge/>
            <w:shd w:val="clear" w:color="auto" w:fill="F2F2F2"/>
          </w:tcPr>
          <w:p w14:paraId="69882238" w14:textId="77777777" w:rsidR="00764873" w:rsidRPr="00FD3F84" w:rsidRDefault="00764873" w:rsidP="00764873">
            <w:pPr>
              <w:pStyle w:val="Sadrajitablice"/>
              <w:snapToGrid w:val="0"/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9223" w:type="dxa"/>
            <w:gridSpan w:val="10"/>
            <w:shd w:val="clear" w:color="auto" w:fill="auto"/>
          </w:tcPr>
          <w:p w14:paraId="2695B675" w14:textId="77777777" w:rsidR="00764873" w:rsidRPr="00FD3F84" w:rsidRDefault="00764873" w:rsidP="00764873">
            <w:pPr>
              <w:tabs>
                <w:tab w:val="left" w:pos="42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0FD3D89B" w14:textId="77777777" w:rsidR="002C7B14" w:rsidRPr="00FD3F84" w:rsidRDefault="002C7B14" w:rsidP="00074B02">
      <w:pPr>
        <w:rPr>
          <w:rFonts w:asciiTheme="minorHAnsi" w:eastAsia="Arial Unicode MS" w:hAnsiTheme="minorHAnsi" w:cs="Arial"/>
          <w:b/>
          <w:bCs/>
        </w:rPr>
      </w:pPr>
    </w:p>
    <w:p w14:paraId="4D297E6F" w14:textId="77777777" w:rsidR="00121E46" w:rsidRPr="00FD3F84" w:rsidRDefault="00121E46" w:rsidP="00D25890">
      <w:pPr>
        <w:tabs>
          <w:tab w:val="left" w:pos="2301"/>
        </w:tabs>
        <w:rPr>
          <w:rFonts w:asciiTheme="minorHAnsi" w:eastAsia="Arial Unicode MS" w:hAnsiTheme="minorHAnsi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B06B10" w14:paraId="41690F32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E45725" w14:textId="77777777" w:rsidR="00E11A4A" w:rsidRPr="00B06B10" w:rsidRDefault="00E11A4A">
            <w:pPr>
              <w:snapToGri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1EFF2B9" w14:textId="77777777" w:rsidR="00E11A4A" w:rsidRPr="00B06B10" w:rsidRDefault="00E11A4A">
            <w:pPr>
              <w:tabs>
                <w:tab w:val="left" w:pos="2301"/>
              </w:tabs>
              <w:snapToGrid w:val="0"/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D3F533D" w14:textId="77777777" w:rsidR="00E11A4A" w:rsidRPr="00B06B10" w:rsidRDefault="00E11A4A">
            <w:pPr>
              <w:snapToGri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11A4A" w:rsidRPr="00B06B10" w14:paraId="6C3F730F" w14:textId="77777777" w:rsidTr="001D71FE">
        <w:tc>
          <w:tcPr>
            <w:tcW w:w="3415" w:type="dxa"/>
            <w:shd w:val="clear" w:color="auto" w:fill="auto"/>
            <w:vAlign w:val="center"/>
          </w:tcPr>
          <w:p w14:paraId="7678C84D" w14:textId="77777777" w:rsidR="00E11A4A" w:rsidRPr="00B06B10" w:rsidRDefault="00E11A4A" w:rsidP="00B8187F">
            <w:pPr>
              <w:snapToGrid w:val="0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 w:rsidRPr="00B06B10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>Ime i prezime voditelja/voditeljice projekta</w:t>
            </w:r>
            <w:r w:rsidR="009842F4" w:rsidRPr="00B06B10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C950E7" w:rsidRPr="00B06B10">
              <w:rPr>
                <w:rFonts w:asciiTheme="minorHAnsi" w:eastAsia="SimSun" w:hAnsiTheme="minorHAnsi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2A93BB2" w14:textId="77777777" w:rsidR="00E11A4A" w:rsidRPr="00B06B10" w:rsidRDefault="00E11A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163C9C0" w14:textId="77777777" w:rsidR="00E11A4A" w:rsidRPr="00B06B10" w:rsidRDefault="00E11A4A">
            <w:pPr>
              <w:snapToGrid w:val="0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 w:rsidRPr="00B06B10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B06B10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C950E7" w:rsidRPr="00B06B10">
              <w:rPr>
                <w:rFonts w:asciiTheme="minorHAnsi" w:eastAsia="SimSun" w:hAnsiTheme="minorHAnsi"/>
                <w:b/>
                <w:i/>
                <w:sz w:val="20"/>
              </w:rPr>
              <w:t>(u organizaciji – prijavitelju)</w:t>
            </w:r>
          </w:p>
        </w:tc>
      </w:tr>
    </w:tbl>
    <w:p w14:paraId="592DFC03" w14:textId="77777777" w:rsidR="009842F4" w:rsidRPr="00B06B10" w:rsidRDefault="009842F4" w:rsidP="00CB3E74">
      <w:pPr>
        <w:jc w:val="center"/>
        <w:rPr>
          <w:rFonts w:asciiTheme="minorHAnsi" w:eastAsia="Arial Unicode MS" w:hAnsiTheme="minorHAnsi" w:cs="Arial"/>
          <w:b/>
          <w:sz w:val="22"/>
          <w:szCs w:val="22"/>
        </w:rPr>
      </w:pPr>
    </w:p>
    <w:p w14:paraId="5429E451" w14:textId="77777777" w:rsidR="009842F4" w:rsidRPr="00B06B10" w:rsidRDefault="009842F4">
      <w:pPr>
        <w:jc w:val="center"/>
        <w:rPr>
          <w:rFonts w:asciiTheme="minorHAnsi" w:eastAsia="Arial Unicode MS" w:hAnsiTheme="minorHAnsi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B06B10" w14:paraId="01060B18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28E079" w14:textId="77777777" w:rsidR="00E11A4A" w:rsidRPr="00B06B10" w:rsidRDefault="00E11A4A">
            <w:pPr>
              <w:snapToGri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938751F" w14:textId="77777777" w:rsidR="00E11A4A" w:rsidRPr="00B06B10" w:rsidRDefault="00E11A4A">
            <w:pPr>
              <w:tabs>
                <w:tab w:val="left" w:pos="2301"/>
              </w:tabs>
              <w:snapToGrid w:val="0"/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5F20712" w14:textId="77777777" w:rsidR="00E11A4A" w:rsidRPr="00B06B10" w:rsidRDefault="00E11A4A">
            <w:pPr>
              <w:snapToGri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11A4A" w:rsidRPr="00B06B10" w14:paraId="61033F96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5FE44B1E" w14:textId="77777777" w:rsidR="00E11A4A" w:rsidRPr="00B06B10" w:rsidRDefault="00E11A4A">
            <w:pPr>
              <w:snapToGrid w:val="0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 w:rsidRPr="00B06B10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422AEF7" w14:textId="77777777" w:rsidR="00E11A4A" w:rsidRPr="00B06B10" w:rsidRDefault="00E11A4A">
            <w:pPr>
              <w:snapToGrid w:val="0"/>
              <w:jc w:val="center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519F22B4" w14:textId="77777777" w:rsidR="00E11A4A" w:rsidRPr="00B06B10" w:rsidRDefault="00E11A4A">
            <w:pPr>
              <w:snapToGrid w:val="0"/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</w:pPr>
            <w:r w:rsidRPr="00B06B10">
              <w:rPr>
                <w:rFonts w:asciiTheme="minorHAnsi" w:eastAsia="Arial Unicode MS" w:hAnsiTheme="minorHAnsi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54AB426B" w14:textId="77777777" w:rsidR="00E11A4A" w:rsidRPr="00B06B10" w:rsidRDefault="00E11A4A">
      <w:pPr>
        <w:rPr>
          <w:rFonts w:asciiTheme="minorHAnsi" w:hAnsiTheme="minorHAnsi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453"/>
        <w:gridCol w:w="4061"/>
        <w:gridCol w:w="239"/>
        <w:gridCol w:w="1134"/>
        <w:gridCol w:w="1134"/>
      </w:tblGrid>
      <w:tr w:rsidR="00E11A4A" w:rsidRPr="00B06B10" w14:paraId="30A89668" w14:textId="77777777" w:rsidTr="00CA2A41">
        <w:trPr>
          <w:trHeight w:val="527"/>
        </w:trPr>
        <w:tc>
          <w:tcPr>
            <w:tcW w:w="453" w:type="dxa"/>
            <w:shd w:val="clear" w:color="auto" w:fill="auto"/>
            <w:vAlign w:val="center"/>
          </w:tcPr>
          <w:p w14:paraId="491FF669" w14:textId="77777777" w:rsidR="00E11A4A" w:rsidRPr="00B06B10" w:rsidRDefault="00E11A4A">
            <w:pPr>
              <w:snapToGrid w:val="0"/>
              <w:ind w:left="-13"/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</w:rPr>
            </w:pPr>
            <w:r w:rsidRPr="00B06B10"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0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CF76E" w14:textId="77777777" w:rsidR="00E11A4A" w:rsidRPr="00B06B10" w:rsidRDefault="00E11A4A">
            <w:pPr>
              <w:snapToGrid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14:paraId="3FED1645" w14:textId="77777777" w:rsidR="00E11A4A" w:rsidRPr="00B06B10" w:rsidRDefault="00E11A4A">
            <w:pPr>
              <w:snapToGrid w:val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06B10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C30B5" w14:textId="77777777" w:rsidR="00E11A4A" w:rsidRPr="00B06B10" w:rsidRDefault="00E11A4A">
            <w:pPr>
              <w:snapToGrid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6548DA" w14:textId="403B7E1E" w:rsidR="00E11A4A" w:rsidRPr="00B06B10" w:rsidRDefault="00E11A4A" w:rsidP="004A48CB">
            <w:pPr>
              <w:snapToGrid w:val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06B10">
              <w:rPr>
                <w:rFonts w:asciiTheme="minorHAnsi" w:hAnsiTheme="minorHAnsi" w:cs="Arial"/>
                <w:b/>
                <w:sz w:val="20"/>
                <w:szCs w:val="20"/>
              </w:rPr>
              <w:t>201</w:t>
            </w:r>
            <w:r w:rsidR="00CF5B74"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="00CA2A41" w:rsidRPr="00CA2A41">
              <w:rPr>
                <w:rFonts w:asciiTheme="minorHAnsi" w:hAnsiTheme="minorHAnsi" w:cs="Arial"/>
                <w:b/>
                <w:sz w:val="20"/>
                <w:szCs w:val="20"/>
                <w:highlight w:val="lightGray"/>
              </w:rPr>
              <w:t>/2019</w:t>
            </w:r>
            <w:r w:rsidRPr="00B06B10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</w:tc>
      </w:tr>
    </w:tbl>
    <w:p w14:paraId="4E9EEAFF" w14:textId="77777777" w:rsidR="00E11A4A" w:rsidRPr="00FD3F84" w:rsidRDefault="00E11A4A">
      <w:pPr>
        <w:rPr>
          <w:rFonts w:asciiTheme="minorHAnsi" w:hAnsiTheme="minorHAnsi"/>
        </w:rPr>
      </w:pPr>
    </w:p>
    <w:sectPr w:rsidR="00E11A4A" w:rsidRPr="00FD3F84" w:rsidSect="00593F97">
      <w:headerReference w:type="default" r:id="rId8"/>
      <w:footerReference w:type="default" r:id="rId9"/>
      <w:headerReference w:type="first" r:id="rId10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BBB1A" w14:textId="77777777" w:rsidR="0067361C" w:rsidRDefault="0067361C">
      <w:r>
        <w:separator/>
      </w:r>
    </w:p>
  </w:endnote>
  <w:endnote w:type="continuationSeparator" w:id="0">
    <w:p w14:paraId="05D35CD6" w14:textId="77777777" w:rsidR="0067361C" w:rsidRDefault="0067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Times New Roman"/>
    <w:charset w:val="00"/>
    <w:family w:val="roman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rnic Rg">
    <w:altName w:val="Franklin Gothic Medium Cond"/>
    <w:charset w:val="EE"/>
    <w:family w:val="swiss"/>
    <w:pitch w:val="variable"/>
    <w:sig w:usb0="800000AF" w:usb1="1000200A" w:usb2="00000000" w:usb3="00000000" w:csb0="000000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DE445" w14:textId="77777777" w:rsidR="0067361C" w:rsidRDefault="006736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052A">
      <w:rPr>
        <w:noProof/>
      </w:rPr>
      <w:t>8</w:t>
    </w:r>
    <w:r>
      <w:fldChar w:fldCharType="end"/>
    </w:r>
  </w:p>
  <w:p w14:paraId="29FB0C1A" w14:textId="77777777" w:rsidR="0067361C" w:rsidRDefault="00673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382D6" w14:textId="77777777" w:rsidR="0067361C" w:rsidRDefault="0067361C">
      <w:r>
        <w:separator/>
      </w:r>
    </w:p>
  </w:footnote>
  <w:footnote w:type="continuationSeparator" w:id="0">
    <w:p w14:paraId="403B9AFF" w14:textId="77777777" w:rsidR="0067361C" w:rsidRDefault="0067361C">
      <w:r>
        <w:continuationSeparator/>
      </w:r>
    </w:p>
  </w:footnote>
  <w:footnote w:id="1">
    <w:p w14:paraId="131B0204" w14:textId="41DBC63C" w:rsidR="0067361C" w:rsidRPr="00FD3F84" w:rsidRDefault="0067361C">
      <w:pPr>
        <w:pStyle w:val="FootnoteText"/>
        <w:rPr>
          <w:rFonts w:asciiTheme="minorHAnsi" w:hAnsiTheme="minorHAnsi"/>
          <w:lang w:val="hr-HR"/>
        </w:rPr>
      </w:pPr>
      <w:r w:rsidRPr="00FD3F84">
        <w:rPr>
          <w:rStyle w:val="FootnoteReference"/>
          <w:rFonts w:asciiTheme="minorHAnsi" w:hAnsiTheme="minorHAnsi"/>
        </w:rPr>
        <w:footnoteRef/>
      </w:r>
      <w:r w:rsidRPr="00FD3F84">
        <w:rPr>
          <w:rFonts w:asciiTheme="minorHAnsi" w:hAnsiTheme="minorHAnsi"/>
        </w:rPr>
        <w:t xml:space="preserve"> </w:t>
      </w:r>
      <w:r w:rsidRPr="009E59CC">
        <w:rPr>
          <w:rFonts w:asciiTheme="minorHAnsi" w:hAnsiTheme="minorHAnsi"/>
          <w:sz w:val="18"/>
          <w:szCs w:val="18"/>
          <w:lang w:val="hr-HR"/>
        </w:rPr>
        <w:t xml:space="preserve">Dodatni bodovi dodijelit će se </w:t>
      </w:r>
      <w:r w:rsidRPr="009E59CC">
        <w:rPr>
          <w:rFonts w:asciiTheme="minorHAnsi" w:hAnsiTheme="minorHAnsi"/>
          <w:sz w:val="18"/>
          <w:szCs w:val="18"/>
        </w:rPr>
        <w:t>prijaviteljima koji provode projekt u županiji</w:t>
      </w:r>
      <w:r w:rsidRPr="009E59CC">
        <w:rPr>
          <w:rFonts w:asciiTheme="minorHAnsi" w:hAnsiTheme="minorHAnsi"/>
          <w:sz w:val="18"/>
          <w:szCs w:val="18"/>
          <w:lang w:val="hr-HR"/>
        </w:rPr>
        <w:t>/ama</w:t>
      </w:r>
      <w:r w:rsidRPr="009E59CC">
        <w:rPr>
          <w:rFonts w:asciiTheme="minorHAnsi" w:hAnsiTheme="minorHAnsi"/>
          <w:sz w:val="18"/>
          <w:szCs w:val="18"/>
        </w:rPr>
        <w:t xml:space="preserve"> razvrstanoj</w:t>
      </w:r>
      <w:r w:rsidRPr="009E59CC">
        <w:rPr>
          <w:rFonts w:asciiTheme="minorHAnsi" w:hAnsiTheme="minorHAnsi"/>
          <w:sz w:val="18"/>
          <w:szCs w:val="18"/>
          <w:lang w:val="hr-HR"/>
        </w:rPr>
        <w:t>/im</w:t>
      </w:r>
      <w:r w:rsidRPr="009E59CC">
        <w:rPr>
          <w:rFonts w:asciiTheme="minorHAnsi" w:hAnsiTheme="minorHAnsi"/>
          <w:sz w:val="18"/>
          <w:szCs w:val="18"/>
        </w:rPr>
        <w:t xml:space="preserve"> u I. </w:t>
      </w:r>
      <w:r w:rsidRPr="009E59CC">
        <w:rPr>
          <w:rFonts w:asciiTheme="minorHAnsi" w:hAnsiTheme="minorHAnsi"/>
          <w:sz w:val="18"/>
          <w:szCs w:val="18"/>
          <w:lang w:val="hr-HR"/>
        </w:rPr>
        <w:t xml:space="preserve">i II. </w:t>
      </w:r>
      <w:r w:rsidRPr="009E59CC">
        <w:rPr>
          <w:rFonts w:asciiTheme="minorHAnsi" w:hAnsiTheme="minorHAnsi"/>
          <w:sz w:val="18"/>
          <w:szCs w:val="18"/>
        </w:rPr>
        <w:t xml:space="preserve">skupinu jedinica područne (regionalne) samouprave </w:t>
      </w:r>
      <w:r w:rsidRPr="009E59CC">
        <w:rPr>
          <w:rFonts w:asciiTheme="minorHAnsi" w:hAnsiTheme="minorHAnsi"/>
          <w:sz w:val="18"/>
          <w:szCs w:val="18"/>
          <w:lang w:val="hr-HR"/>
        </w:rPr>
        <w:t>sukladno Odluci o razvrstavanju jedinica lokalne i područne (regionalne) samouprave prema stupnju razvijenosti, članak 2. (</w:t>
      </w:r>
      <w:hyperlink r:id="rId1" w:history="1">
        <w:r w:rsidRPr="009E59CC">
          <w:rPr>
            <w:rStyle w:val="Hyperlink"/>
            <w:rFonts w:asciiTheme="minorHAnsi" w:hAnsiTheme="minorHAnsi"/>
            <w:sz w:val="18"/>
            <w:szCs w:val="18"/>
            <w:lang w:val="hr-HR"/>
          </w:rPr>
          <w:t>NN 132/217</w:t>
        </w:r>
      </w:hyperlink>
      <w:r w:rsidRPr="009E59CC">
        <w:rPr>
          <w:rFonts w:asciiTheme="minorHAnsi" w:hAnsiTheme="minorHAnsi"/>
          <w:sz w:val="18"/>
          <w:szCs w:val="18"/>
          <w:lang w:val="hr-HR"/>
        </w:rPr>
        <w:t>).</w:t>
      </w:r>
      <w:r w:rsidRPr="00FD3F84">
        <w:rPr>
          <w:rFonts w:asciiTheme="minorHAnsi" w:hAnsiTheme="minorHAnsi"/>
          <w:lang w:val="hr-H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17818" w14:textId="77777777" w:rsidR="0067361C" w:rsidRDefault="0067361C" w:rsidP="003163ED">
    <w:pPr>
      <w:pStyle w:val="Header"/>
    </w:pPr>
  </w:p>
  <w:p w14:paraId="50891DAA" w14:textId="77777777" w:rsidR="0067361C" w:rsidRPr="00D23DF2" w:rsidRDefault="006736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A6489" w14:textId="155C593D" w:rsidR="0067361C" w:rsidRDefault="0067361C">
    <w:pPr>
      <w:pStyle w:val="Header"/>
    </w:pPr>
    <w:r>
      <w:tab/>
    </w:r>
    <w:r w:rsidRPr="000D670A">
      <w:rPr>
        <w:rFonts w:ascii="Calibri" w:hAnsi="Calibri" w:cs="Arial"/>
        <w:b/>
        <w:noProof/>
        <w:sz w:val="22"/>
        <w:szCs w:val="22"/>
        <w:lang w:val="hr-HR" w:eastAsia="hr-HR"/>
      </w:rPr>
      <w:drawing>
        <wp:anchor distT="0" distB="0" distL="114300" distR="114300" simplePos="0" relativeHeight="251659264" behindDoc="1" locked="0" layoutInCell="1" allowOverlap="1" wp14:anchorId="7B7C2C0B" wp14:editId="65B28CEB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1951355" cy="1303655"/>
          <wp:effectExtent l="0" t="0" r="0" b="0"/>
          <wp:wrapThrough wrapText="bothSides">
            <wp:wrapPolygon edited="0">
              <wp:start x="0" y="0"/>
              <wp:lineTo x="0" y="21148"/>
              <wp:lineTo x="21298" y="21148"/>
              <wp:lineTo x="2129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1303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</w:t>
    </w:r>
    <w:r>
      <w:rPr>
        <w:noProof/>
        <w:lang w:val="hr-HR" w:eastAsia="hr-HR"/>
      </w:rPr>
      <w:drawing>
        <wp:inline distT="0" distB="0" distL="0" distR="0" wp14:anchorId="64181BC5" wp14:editId="016E7582">
          <wp:extent cx="817245" cy="640080"/>
          <wp:effectExtent l="0" t="0" r="190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10D200" w14:textId="296A7C1C" w:rsidR="0067361C" w:rsidRPr="000D670A" w:rsidRDefault="0067361C">
    <w:pPr>
      <w:pStyle w:val="Header"/>
      <w:rPr>
        <w:rFonts w:ascii="Arial Narrow" w:hAnsi="Arial Narrow"/>
        <w:sz w:val="22"/>
        <w:szCs w:val="20"/>
      </w:rPr>
    </w:pPr>
    <w:r>
      <w:rPr>
        <w:rFonts w:ascii="Zrnic Rg" w:hAnsi="Zrnic Rg"/>
        <w:b/>
        <w:color w:val="323E4F"/>
        <w:sz w:val="20"/>
        <w:szCs w:val="18"/>
        <w:lang w:val="en-GB"/>
      </w:rPr>
      <w:t xml:space="preserve">                                                                                                 </w:t>
    </w:r>
    <w:r w:rsidRPr="000D670A">
      <w:rPr>
        <w:rFonts w:ascii="Zrnic Rg" w:hAnsi="Zrnic Rg"/>
        <w:b/>
        <w:color w:val="323E4F"/>
        <w:sz w:val="20"/>
        <w:szCs w:val="18"/>
        <w:lang w:val="en-GB"/>
      </w:rPr>
      <w:t xml:space="preserve">Švicarsko – hrvatski program suradnje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C22A5A"/>
    <w:multiLevelType w:val="hybridMultilevel"/>
    <w:tmpl w:val="DDA6BD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1F471287"/>
    <w:multiLevelType w:val="hybridMultilevel"/>
    <w:tmpl w:val="08CCF3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A6A00"/>
    <w:multiLevelType w:val="hybridMultilevel"/>
    <w:tmpl w:val="6D8C24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96BE8"/>
    <w:multiLevelType w:val="hybridMultilevel"/>
    <w:tmpl w:val="6D8C24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E76AC"/>
    <w:multiLevelType w:val="hybridMultilevel"/>
    <w:tmpl w:val="F94EC4E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127AA"/>
    <w:multiLevelType w:val="hybridMultilevel"/>
    <w:tmpl w:val="AF20F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13"/>
  </w:num>
  <w:num w:numId="10">
    <w:abstractNumId w:val="9"/>
  </w:num>
  <w:num w:numId="11">
    <w:abstractNumId w:val="4"/>
  </w:num>
  <w:num w:numId="12">
    <w:abstractNumId w:val="1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0120"/>
    <w:rsid w:val="00002BF3"/>
    <w:rsid w:val="00004A39"/>
    <w:rsid w:val="00004E5C"/>
    <w:rsid w:val="00021A26"/>
    <w:rsid w:val="00023A57"/>
    <w:rsid w:val="00024F93"/>
    <w:rsid w:val="00026E7F"/>
    <w:rsid w:val="000273F3"/>
    <w:rsid w:val="00031A49"/>
    <w:rsid w:val="00031CE3"/>
    <w:rsid w:val="000374EF"/>
    <w:rsid w:val="000416FD"/>
    <w:rsid w:val="00044F33"/>
    <w:rsid w:val="000502C9"/>
    <w:rsid w:val="0005072D"/>
    <w:rsid w:val="00050CBD"/>
    <w:rsid w:val="00052FEA"/>
    <w:rsid w:val="00053D22"/>
    <w:rsid w:val="00055786"/>
    <w:rsid w:val="000639FA"/>
    <w:rsid w:val="00065627"/>
    <w:rsid w:val="00066EFC"/>
    <w:rsid w:val="00070F0D"/>
    <w:rsid w:val="00074B02"/>
    <w:rsid w:val="00076E97"/>
    <w:rsid w:val="00092757"/>
    <w:rsid w:val="00092880"/>
    <w:rsid w:val="00094843"/>
    <w:rsid w:val="000A259B"/>
    <w:rsid w:val="000A3397"/>
    <w:rsid w:val="000A4004"/>
    <w:rsid w:val="000A43A0"/>
    <w:rsid w:val="000B1FCE"/>
    <w:rsid w:val="000B40D3"/>
    <w:rsid w:val="000D09F0"/>
    <w:rsid w:val="000D0F7B"/>
    <w:rsid w:val="000D670A"/>
    <w:rsid w:val="000D7717"/>
    <w:rsid w:val="000D79B5"/>
    <w:rsid w:val="000E1C0E"/>
    <w:rsid w:val="000E3112"/>
    <w:rsid w:val="000E4DC7"/>
    <w:rsid w:val="000E7D4F"/>
    <w:rsid w:val="000F2226"/>
    <w:rsid w:val="000F419E"/>
    <w:rsid w:val="000F655A"/>
    <w:rsid w:val="00100038"/>
    <w:rsid w:val="001040B1"/>
    <w:rsid w:val="00107712"/>
    <w:rsid w:val="001167F7"/>
    <w:rsid w:val="00117284"/>
    <w:rsid w:val="00121E46"/>
    <w:rsid w:val="0012212D"/>
    <w:rsid w:val="00122E9A"/>
    <w:rsid w:val="001230EE"/>
    <w:rsid w:val="001236A6"/>
    <w:rsid w:val="00125236"/>
    <w:rsid w:val="001341E1"/>
    <w:rsid w:val="0013563B"/>
    <w:rsid w:val="00154369"/>
    <w:rsid w:val="00160FDE"/>
    <w:rsid w:val="0016202E"/>
    <w:rsid w:val="00162B0B"/>
    <w:rsid w:val="00170C3D"/>
    <w:rsid w:val="0017504C"/>
    <w:rsid w:val="001764F6"/>
    <w:rsid w:val="001804AB"/>
    <w:rsid w:val="00183592"/>
    <w:rsid w:val="001A6D23"/>
    <w:rsid w:val="001B264A"/>
    <w:rsid w:val="001B4E88"/>
    <w:rsid w:val="001C0B68"/>
    <w:rsid w:val="001C179C"/>
    <w:rsid w:val="001C3180"/>
    <w:rsid w:val="001C331F"/>
    <w:rsid w:val="001C517C"/>
    <w:rsid w:val="001C7695"/>
    <w:rsid w:val="001D6FE2"/>
    <w:rsid w:val="001D71FE"/>
    <w:rsid w:val="001E4DB7"/>
    <w:rsid w:val="001E514E"/>
    <w:rsid w:val="001F088A"/>
    <w:rsid w:val="001F5D1E"/>
    <w:rsid w:val="00200044"/>
    <w:rsid w:val="00201C0E"/>
    <w:rsid w:val="00203592"/>
    <w:rsid w:val="00206F20"/>
    <w:rsid w:val="002079C1"/>
    <w:rsid w:val="00212DDF"/>
    <w:rsid w:val="0021327F"/>
    <w:rsid w:val="00221EEF"/>
    <w:rsid w:val="00223312"/>
    <w:rsid w:val="00225611"/>
    <w:rsid w:val="00233AD7"/>
    <w:rsid w:val="002418C5"/>
    <w:rsid w:val="00243843"/>
    <w:rsid w:val="00243FD8"/>
    <w:rsid w:val="00245820"/>
    <w:rsid w:val="00246E15"/>
    <w:rsid w:val="00252E42"/>
    <w:rsid w:val="00254ED7"/>
    <w:rsid w:val="00256420"/>
    <w:rsid w:val="00257B5B"/>
    <w:rsid w:val="00257BE8"/>
    <w:rsid w:val="00264C9A"/>
    <w:rsid w:val="00267439"/>
    <w:rsid w:val="00267B78"/>
    <w:rsid w:val="00270DD4"/>
    <w:rsid w:val="00271B4F"/>
    <w:rsid w:val="00273D6F"/>
    <w:rsid w:val="0028028D"/>
    <w:rsid w:val="002809D2"/>
    <w:rsid w:val="00283133"/>
    <w:rsid w:val="00284C59"/>
    <w:rsid w:val="0029022D"/>
    <w:rsid w:val="002A08DE"/>
    <w:rsid w:val="002B149F"/>
    <w:rsid w:val="002B65A8"/>
    <w:rsid w:val="002C0437"/>
    <w:rsid w:val="002C7B14"/>
    <w:rsid w:val="002C7B9B"/>
    <w:rsid w:val="002D4B71"/>
    <w:rsid w:val="002D5A69"/>
    <w:rsid w:val="002D6C2C"/>
    <w:rsid w:val="002D7BC4"/>
    <w:rsid w:val="002E32CE"/>
    <w:rsid w:val="002E74EA"/>
    <w:rsid w:val="002F10F6"/>
    <w:rsid w:val="003009BE"/>
    <w:rsid w:val="003113A9"/>
    <w:rsid w:val="003133AB"/>
    <w:rsid w:val="00314EF2"/>
    <w:rsid w:val="003163ED"/>
    <w:rsid w:val="00317FDD"/>
    <w:rsid w:val="00320E45"/>
    <w:rsid w:val="0032494D"/>
    <w:rsid w:val="00325D20"/>
    <w:rsid w:val="00326E74"/>
    <w:rsid w:val="00330A4F"/>
    <w:rsid w:val="003319A3"/>
    <w:rsid w:val="00332EFB"/>
    <w:rsid w:val="00333959"/>
    <w:rsid w:val="00334278"/>
    <w:rsid w:val="003348F1"/>
    <w:rsid w:val="00340462"/>
    <w:rsid w:val="00345045"/>
    <w:rsid w:val="0035038F"/>
    <w:rsid w:val="003555FA"/>
    <w:rsid w:val="003565E5"/>
    <w:rsid w:val="003606A5"/>
    <w:rsid w:val="00363343"/>
    <w:rsid w:val="00363C09"/>
    <w:rsid w:val="003713A2"/>
    <w:rsid w:val="00372349"/>
    <w:rsid w:val="00373511"/>
    <w:rsid w:val="0037525E"/>
    <w:rsid w:val="003814C9"/>
    <w:rsid w:val="00384E30"/>
    <w:rsid w:val="00390060"/>
    <w:rsid w:val="00391104"/>
    <w:rsid w:val="003927A9"/>
    <w:rsid w:val="00392A10"/>
    <w:rsid w:val="00393EB2"/>
    <w:rsid w:val="00394AF4"/>
    <w:rsid w:val="003A015E"/>
    <w:rsid w:val="003A08B8"/>
    <w:rsid w:val="003A756D"/>
    <w:rsid w:val="003B0CF4"/>
    <w:rsid w:val="003B3CF1"/>
    <w:rsid w:val="003B5A03"/>
    <w:rsid w:val="003B6C00"/>
    <w:rsid w:val="003B6DC7"/>
    <w:rsid w:val="003B7C5F"/>
    <w:rsid w:val="003C4744"/>
    <w:rsid w:val="003D4C05"/>
    <w:rsid w:val="003E10B7"/>
    <w:rsid w:val="003E3473"/>
    <w:rsid w:val="003E3CFF"/>
    <w:rsid w:val="003E63DD"/>
    <w:rsid w:val="003F187F"/>
    <w:rsid w:val="00400435"/>
    <w:rsid w:val="00403788"/>
    <w:rsid w:val="00403C59"/>
    <w:rsid w:val="00406D2D"/>
    <w:rsid w:val="004113C2"/>
    <w:rsid w:val="004170CA"/>
    <w:rsid w:val="004200EB"/>
    <w:rsid w:val="004211EB"/>
    <w:rsid w:val="0042376A"/>
    <w:rsid w:val="00424110"/>
    <w:rsid w:val="0042442A"/>
    <w:rsid w:val="004325DA"/>
    <w:rsid w:val="0043345A"/>
    <w:rsid w:val="0044183B"/>
    <w:rsid w:val="00443B3D"/>
    <w:rsid w:val="00444174"/>
    <w:rsid w:val="00447254"/>
    <w:rsid w:val="00452695"/>
    <w:rsid w:val="00453942"/>
    <w:rsid w:val="00455882"/>
    <w:rsid w:val="00464E52"/>
    <w:rsid w:val="00464FA7"/>
    <w:rsid w:val="004673F2"/>
    <w:rsid w:val="004676A1"/>
    <w:rsid w:val="00474CF7"/>
    <w:rsid w:val="00475F98"/>
    <w:rsid w:val="0048268A"/>
    <w:rsid w:val="004842EC"/>
    <w:rsid w:val="00484CF9"/>
    <w:rsid w:val="004864DA"/>
    <w:rsid w:val="00486FA2"/>
    <w:rsid w:val="004920F0"/>
    <w:rsid w:val="004A0951"/>
    <w:rsid w:val="004A0F24"/>
    <w:rsid w:val="004A2CEE"/>
    <w:rsid w:val="004A2E84"/>
    <w:rsid w:val="004A4092"/>
    <w:rsid w:val="004A48CB"/>
    <w:rsid w:val="004A4D7D"/>
    <w:rsid w:val="004A5E58"/>
    <w:rsid w:val="004A674F"/>
    <w:rsid w:val="004B0D7A"/>
    <w:rsid w:val="004B31C7"/>
    <w:rsid w:val="004B4527"/>
    <w:rsid w:val="004B4EBF"/>
    <w:rsid w:val="004C0FEE"/>
    <w:rsid w:val="004C2774"/>
    <w:rsid w:val="004C5C65"/>
    <w:rsid w:val="004C60F5"/>
    <w:rsid w:val="004D1DBC"/>
    <w:rsid w:val="004E2B61"/>
    <w:rsid w:val="004E439D"/>
    <w:rsid w:val="004F0E5E"/>
    <w:rsid w:val="004F4281"/>
    <w:rsid w:val="004F4436"/>
    <w:rsid w:val="004F5B3A"/>
    <w:rsid w:val="004F6EE2"/>
    <w:rsid w:val="005037EE"/>
    <w:rsid w:val="0050481F"/>
    <w:rsid w:val="005079B3"/>
    <w:rsid w:val="005217C2"/>
    <w:rsid w:val="00521D7D"/>
    <w:rsid w:val="00523634"/>
    <w:rsid w:val="0055277B"/>
    <w:rsid w:val="00561874"/>
    <w:rsid w:val="0056269D"/>
    <w:rsid w:val="005645C1"/>
    <w:rsid w:val="00564869"/>
    <w:rsid w:val="005654CC"/>
    <w:rsid w:val="005668C1"/>
    <w:rsid w:val="00572FEC"/>
    <w:rsid w:val="00575B98"/>
    <w:rsid w:val="00576425"/>
    <w:rsid w:val="00577E45"/>
    <w:rsid w:val="00580E8E"/>
    <w:rsid w:val="00581EAB"/>
    <w:rsid w:val="005825FC"/>
    <w:rsid w:val="00586B19"/>
    <w:rsid w:val="00590FF2"/>
    <w:rsid w:val="00593F97"/>
    <w:rsid w:val="005970D4"/>
    <w:rsid w:val="005B25AB"/>
    <w:rsid w:val="005B2BBE"/>
    <w:rsid w:val="005B5832"/>
    <w:rsid w:val="005B6F60"/>
    <w:rsid w:val="005B6FF4"/>
    <w:rsid w:val="005C12FC"/>
    <w:rsid w:val="005C3BC7"/>
    <w:rsid w:val="005C550A"/>
    <w:rsid w:val="005D1955"/>
    <w:rsid w:val="005D2D51"/>
    <w:rsid w:val="005D4C18"/>
    <w:rsid w:val="005F06E0"/>
    <w:rsid w:val="005F2953"/>
    <w:rsid w:val="005F4B82"/>
    <w:rsid w:val="005F60D3"/>
    <w:rsid w:val="00601541"/>
    <w:rsid w:val="00601E20"/>
    <w:rsid w:val="00603D1E"/>
    <w:rsid w:val="00611408"/>
    <w:rsid w:val="00624649"/>
    <w:rsid w:val="0062766E"/>
    <w:rsid w:val="006360D9"/>
    <w:rsid w:val="0063744F"/>
    <w:rsid w:val="00642C60"/>
    <w:rsid w:val="006459E3"/>
    <w:rsid w:val="00645C34"/>
    <w:rsid w:val="006536BA"/>
    <w:rsid w:val="00656B1A"/>
    <w:rsid w:val="00660738"/>
    <w:rsid w:val="0066212F"/>
    <w:rsid w:val="00667CDE"/>
    <w:rsid w:val="0067361C"/>
    <w:rsid w:val="0067546E"/>
    <w:rsid w:val="00680600"/>
    <w:rsid w:val="00680824"/>
    <w:rsid w:val="00685742"/>
    <w:rsid w:val="00693EEE"/>
    <w:rsid w:val="006963F3"/>
    <w:rsid w:val="00696C4F"/>
    <w:rsid w:val="00697339"/>
    <w:rsid w:val="006A299F"/>
    <w:rsid w:val="006B052A"/>
    <w:rsid w:val="006B1C30"/>
    <w:rsid w:val="006B5F34"/>
    <w:rsid w:val="006B6F6E"/>
    <w:rsid w:val="006C566E"/>
    <w:rsid w:val="006C57F9"/>
    <w:rsid w:val="006C66D2"/>
    <w:rsid w:val="006C67B8"/>
    <w:rsid w:val="006D09D5"/>
    <w:rsid w:val="006D1E61"/>
    <w:rsid w:val="006D29BE"/>
    <w:rsid w:val="006D4FD7"/>
    <w:rsid w:val="006D64CB"/>
    <w:rsid w:val="006E0456"/>
    <w:rsid w:val="006E0596"/>
    <w:rsid w:val="006E146E"/>
    <w:rsid w:val="006E261F"/>
    <w:rsid w:val="006F2E03"/>
    <w:rsid w:val="007003CA"/>
    <w:rsid w:val="00701C87"/>
    <w:rsid w:val="00704ACE"/>
    <w:rsid w:val="007062B0"/>
    <w:rsid w:val="00706D98"/>
    <w:rsid w:val="007108F8"/>
    <w:rsid w:val="007257E1"/>
    <w:rsid w:val="00727351"/>
    <w:rsid w:val="00730A3E"/>
    <w:rsid w:val="007339F0"/>
    <w:rsid w:val="007436A3"/>
    <w:rsid w:val="007461F4"/>
    <w:rsid w:val="0075086E"/>
    <w:rsid w:val="007521CE"/>
    <w:rsid w:val="007545E3"/>
    <w:rsid w:val="00756323"/>
    <w:rsid w:val="00756772"/>
    <w:rsid w:val="007606F3"/>
    <w:rsid w:val="00764873"/>
    <w:rsid w:val="00764AB9"/>
    <w:rsid w:val="0077114E"/>
    <w:rsid w:val="007729D1"/>
    <w:rsid w:val="00772D9A"/>
    <w:rsid w:val="00774104"/>
    <w:rsid w:val="00775B0D"/>
    <w:rsid w:val="00776D0A"/>
    <w:rsid w:val="00777362"/>
    <w:rsid w:val="00781885"/>
    <w:rsid w:val="0078734D"/>
    <w:rsid w:val="007947C4"/>
    <w:rsid w:val="007947ED"/>
    <w:rsid w:val="0079562D"/>
    <w:rsid w:val="0079795C"/>
    <w:rsid w:val="007A065C"/>
    <w:rsid w:val="007A1B85"/>
    <w:rsid w:val="007A2674"/>
    <w:rsid w:val="007A408E"/>
    <w:rsid w:val="007A4F25"/>
    <w:rsid w:val="007A7202"/>
    <w:rsid w:val="007B2D5C"/>
    <w:rsid w:val="007B32CC"/>
    <w:rsid w:val="007B48F8"/>
    <w:rsid w:val="007B4B70"/>
    <w:rsid w:val="007C1DE5"/>
    <w:rsid w:val="007C5677"/>
    <w:rsid w:val="007D130F"/>
    <w:rsid w:val="007D230A"/>
    <w:rsid w:val="007D5430"/>
    <w:rsid w:val="007E10DC"/>
    <w:rsid w:val="007F1D22"/>
    <w:rsid w:val="007F1DB2"/>
    <w:rsid w:val="007F3A6F"/>
    <w:rsid w:val="007F66C8"/>
    <w:rsid w:val="00802834"/>
    <w:rsid w:val="0080551B"/>
    <w:rsid w:val="008115ED"/>
    <w:rsid w:val="00813ABF"/>
    <w:rsid w:val="00817267"/>
    <w:rsid w:val="00822699"/>
    <w:rsid w:val="008277AB"/>
    <w:rsid w:val="0083071B"/>
    <w:rsid w:val="00831761"/>
    <w:rsid w:val="008322B8"/>
    <w:rsid w:val="00834106"/>
    <w:rsid w:val="00834268"/>
    <w:rsid w:val="00834EAC"/>
    <w:rsid w:val="00842236"/>
    <w:rsid w:val="00843532"/>
    <w:rsid w:val="00844E51"/>
    <w:rsid w:val="0085358D"/>
    <w:rsid w:val="00855D7E"/>
    <w:rsid w:val="00855DE7"/>
    <w:rsid w:val="0086022B"/>
    <w:rsid w:val="00872990"/>
    <w:rsid w:val="0087391D"/>
    <w:rsid w:val="008759CD"/>
    <w:rsid w:val="00877B7A"/>
    <w:rsid w:val="00880D44"/>
    <w:rsid w:val="00885084"/>
    <w:rsid w:val="00886E53"/>
    <w:rsid w:val="00887973"/>
    <w:rsid w:val="008961C2"/>
    <w:rsid w:val="008A2B9D"/>
    <w:rsid w:val="008B59B5"/>
    <w:rsid w:val="008C0CF4"/>
    <w:rsid w:val="008C6724"/>
    <w:rsid w:val="008C6B22"/>
    <w:rsid w:val="008C7270"/>
    <w:rsid w:val="008D1EA5"/>
    <w:rsid w:val="008D56AE"/>
    <w:rsid w:val="008D70FC"/>
    <w:rsid w:val="008E6478"/>
    <w:rsid w:val="008F0A00"/>
    <w:rsid w:val="008F1AD3"/>
    <w:rsid w:val="008F576F"/>
    <w:rsid w:val="008F71F0"/>
    <w:rsid w:val="009011F4"/>
    <w:rsid w:val="00903A79"/>
    <w:rsid w:val="00904C01"/>
    <w:rsid w:val="0090655F"/>
    <w:rsid w:val="00910096"/>
    <w:rsid w:val="00911216"/>
    <w:rsid w:val="00916EA0"/>
    <w:rsid w:val="009222B5"/>
    <w:rsid w:val="00925D75"/>
    <w:rsid w:val="009271F7"/>
    <w:rsid w:val="00934A31"/>
    <w:rsid w:val="009404B1"/>
    <w:rsid w:val="00941A23"/>
    <w:rsid w:val="00942D7C"/>
    <w:rsid w:val="00945785"/>
    <w:rsid w:val="00945A84"/>
    <w:rsid w:val="00952C02"/>
    <w:rsid w:val="0095382F"/>
    <w:rsid w:val="0096012C"/>
    <w:rsid w:val="00960B3E"/>
    <w:rsid w:val="009649BC"/>
    <w:rsid w:val="00965614"/>
    <w:rsid w:val="00965CD4"/>
    <w:rsid w:val="00974C23"/>
    <w:rsid w:val="00974ECD"/>
    <w:rsid w:val="00975541"/>
    <w:rsid w:val="009765F6"/>
    <w:rsid w:val="00980479"/>
    <w:rsid w:val="009842F4"/>
    <w:rsid w:val="00990005"/>
    <w:rsid w:val="009920E5"/>
    <w:rsid w:val="00995214"/>
    <w:rsid w:val="009A074E"/>
    <w:rsid w:val="009A109F"/>
    <w:rsid w:val="009A5A86"/>
    <w:rsid w:val="009B1267"/>
    <w:rsid w:val="009B24B2"/>
    <w:rsid w:val="009B7D03"/>
    <w:rsid w:val="009C2DD1"/>
    <w:rsid w:val="009C315A"/>
    <w:rsid w:val="009C4FD6"/>
    <w:rsid w:val="009C6A2A"/>
    <w:rsid w:val="009D2A37"/>
    <w:rsid w:val="009D6790"/>
    <w:rsid w:val="009E59CC"/>
    <w:rsid w:val="009E7157"/>
    <w:rsid w:val="009F5FD3"/>
    <w:rsid w:val="009F7EFF"/>
    <w:rsid w:val="00A0478F"/>
    <w:rsid w:val="00A10140"/>
    <w:rsid w:val="00A23EC3"/>
    <w:rsid w:val="00A2605F"/>
    <w:rsid w:val="00A272AB"/>
    <w:rsid w:val="00A360B8"/>
    <w:rsid w:val="00A4199D"/>
    <w:rsid w:val="00A4387E"/>
    <w:rsid w:val="00A46A93"/>
    <w:rsid w:val="00A5201C"/>
    <w:rsid w:val="00A57096"/>
    <w:rsid w:val="00A57ACB"/>
    <w:rsid w:val="00A60CD4"/>
    <w:rsid w:val="00A635E0"/>
    <w:rsid w:val="00A6675A"/>
    <w:rsid w:val="00A679D0"/>
    <w:rsid w:val="00A67D24"/>
    <w:rsid w:val="00A7306B"/>
    <w:rsid w:val="00A81F35"/>
    <w:rsid w:val="00A920FA"/>
    <w:rsid w:val="00AA4519"/>
    <w:rsid w:val="00AA4718"/>
    <w:rsid w:val="00AB3252"/>
    <w:rsid w:val="00AB47DD"/>
    <w:rsid w:val="00AB5BFB"/>
    <w:rsid w:val="00AB626E"/>
    <w:rsid w:val="00AD2ED3"/>
    <w:rsid w:val="00AD6BF9"/>
    <w:rsid w:val="00AE1EDC"/>
    <w:rsid w:val="00AE2862"/>
    <w:rsid w:val="00AE5505"/>
    <w:rsid w:val="00AE597C"/>
    <w:rsid w:val="00AE5AF7"/>
    <w:rsid w:val="00AE74A3"/>
    <w:rsid w:val="00AF07B4"/>
    <w:rsid w:val="00B00D20"/>
    <w:rsid w:val="00B01A45"/>
    <w:rsid w:val="00B01B89"/>
    <w:rsid w:val="00B023A5"/>
    <w:rsid w:val="00B02685"/>
    <w:rsid w:val="00B040D9"/>
    <w:rsid w:val="00B0518A"/>
    <w:rsid w:val="00B06B10"/>
    <w:rsid w:val="00B130D2"/>
    <w:rsid w:val="00B131C5"/>
    <w:rsid w:val="00B160C4"/>
    <w:rsid w:val="00B1713C"/>
    <w:rsid w:val="00B219FD"/>
    <w:rsid w:val="00B339E6"/>
    <w:rsid w:val="00B37E67"/>
    <w:rsid w:val="00B4147E"/>
    <w:rsid w:val="00B45F20"/>
    <w:rsid w:val="00B47520"/>
    <w:rsid w:val="00B52AD0"/>
    <w:rsid w:val="00B534D9"/>
    <w:rsid w:val="00B53770"/>
    <w:rsid w:val="00B72E66"/>
    <w:rsid w:val="00B8187F"/>
    <w:rsid w:val="00B91EAB"/>
    <w:rsid w:val="00B92006"/>
    <w:rsid w:val="00B97F3E"/>
    <w:rsid w:val="00BA1D94"/>
    <w:rsid w:val="00BB4FEA"/>
    <w:rsid w:val="00BB61E8"/>
    <w:rsid w:val="00BC1123"/>
    <w:rsid w:val="00BC1163"/>
    <w:rsid w:val="00BC1C1A"/>
    <w:rsid w:val="00BC54C7"/>
    <w:rsid w:val="00BC692D"/>
    <w:rsid w:val="00BD01AF"/>
    <w:rsid w:val="00BD18C8"/>
    <w:rsid w:val="00BE64F0"/>
    <w:rsid w:val="00BF4512"/>
    <w:rsid w:val="00BF5280"/>
    <w:rsid w:val="00C01592"/>
    <w:rsid w:val="00C1002C"/>
    <w:rsid w:val="00C12F38"/>
    <w:rsid w:val="00C1328C"/>
    <w:rsid w:val="00C13BCC"/>
    <w:rsid w:val="00C146B9"/>
    <w:rsid w:val="00C14AAE"/>
    <w:rsid w:val="00C14EA3"/>
    <w:rsid w:val="00C31EEB"/>
    <w:rsid w:val="00C35B0F"/>
    <w:rsid w:val="00C45C1B"/>
    <w:rsid w:val="00C57C7D"/>
    <w:rsid w:val="00C630CC"/>
    <w:rsid w:val="00C723BD"/>
    <w:rsid w:val="00C830B9"/>
    <w:rsid w:val="00C84BA8"/>
    <w:rsid w:val="00C86744"/>
    <w:rsid w:val="00C86C02"/>
    <w:rsid w:val="00C871CF"/>
    <w:rsid w:val="00C950E7"/>
    <w:rsid w:val="00C96D8C"/>
    <w:rsid w:val="00C9700B"/>
    <w:rsid w:val="00CA2A41"/>
    <w:rsid w:val="00CA7B4F"/>
    <w:rsid w:val="00CA7D72"/>
    <w:rsid w:val="00CB3E74"/>
    <w:rsid w:val="00CC0A24"/>
    <w:rsid w:val="00CD1FA0"/>
    <w:rsid w:val="00CD345B"/>
    <w:rsid w:val="00CD389F"/>
    <w:rsid w:val="00CD6877"/>
    <w:rsid w:val="00CD767D"/>
    <w:rsid w:val="00CE3EB2"/>
    <w:rsid w:val="00CF2B7E"/>
    <w:rsid w:val="00CF40DD"/>
    <w:rsid w:val="00CF5B74"/>
    <w:rsid w:val="00D05175"/>
    <w:rsid w:val="00D058C6"/>
    <w:rsid w:val="00D1194E"/>
    <w:rsid w:val="00D12DCB"/>
    <w:rsid w:val="00D15039"/>
    <w:rsid w:val="00D20130"/>
    <w:rsid w:val="00D209D5"/>
    <w:rsid w:val="00D23DF2"/>
    <w:rsid w:val="00D25890"/>
    <w:rsid w:val="00D32B62"/>
    <w:rsid w:val="00D36D31"/>
    <w:rsid w:val="00D45380"/>
    <w:rsid w:val="00D50915"/>
    <w:rsid w:val="00D51A16"/>
    <w:rsid w:val="00D54840"/>
    <w:rsid w:val="00D64308"/>
    <w:rsid w:val="00D65100"/>
    <w:rsid w:val="00D66486"/>
    <w:rsid w:val="00D6668F"/>
    <w:rsid w:val="00D70681"/>
    <w:rsid w:val="00D728B4"/>
    <w:rsid w:val="00D75F23"/>
    <w:rsid w:val="00D80281"/>
    <w:rsid w:val="00D861C6"/>
    <w:rsid w:val="00D92059"/>
    <w:rsid w:val="00D93F8C"/>
    <w:rsid w:val="00DB2AAE"/>
    <w:rsid w:val="00DB58BA"/>
    <w:rsid w:val="00DC102A"/>
    <w:rsid w:val="00DC4D50"/>
    <w:rsid w:val="00DC76E4"/>
    <w:rsid w:val="00DD4B7E"/>
    <w:rsid w:val="00DD73A6"/>
    <w:rsid w:val="00DD75AE"/>
    <w:rsid w:val="00DD793D"/>
    <w:rsid w:val="00DE1054"/>
    <w:rsid w:val="00DE1CEF"/>
    <w:rsid w:val="00DE4935"/>
    <w:rsid w:val="00DE4F46"/>
    <w:rsid w:val="00DE50A6"/>
    <w:rsid w:val="00DE5944"/>
    <w:rsid w:val="00DF13CD"/>
    <w:rsid w:val="00DF4ADE"/>
    <w:rsid w:val="00E027D8"/>
    <w:rsid w:val="00E029EE"/>
    <w:rsid w:val="00E036E1"/>
    <w:rsid w:val="00E0702E"/>
    <w:rsid w:val="00E07B28"/>
    <w:rsid w:val="00E11A4A"/>
    <w:rsid w:val="00E262DA"/>
    <w:rsid w:val="00E30434"/>
    <w:rsid w:val="00E308DA"/>
    <w:rsid w:val="00E3161E"/>
    <w:rsid w:val="00E33E2A"/>
    <w:rsid w:val="00E40FFA"/>
    <w:rsid w:val="00E43D30"/>
    <w:rsid w:val="00E46108"/>
    <w:rsid w:val="00E478BC"/>
    <w:rsid w:val="00E53AFB"/>
    <w:rsid w:val="00E634C3"/>
    <w:rsid w:val="00E641C1"/>
    <w:rsid w:val="00E65275"/>
    <w:rsid w:val="00E660D3"/>
    <w:rsid w:val="00E72B5C"/>
    <w:rsid w:val="00E72CA8"/>
    <w:rsid w:val="00E80A75"/>
    <w:rsid w:val="00E82A8F"/>
    <w:rsid w:val="00E83B1D"/>
    <w:rsid w:val="00E854B6"/>
    <w:rsid w:val="00E867F5"/>
    <w:rsid w:val="00E86919"/>
    <w:rsid w:val="00E87207"/>
    <w:rsid w:val="00E873A7"/>
    <w:rsid w:val="00E8790B"/>
    <w:rsid w:val="00E91E60"/>
    <w:rsid w:val="00E92027"/>
    <w:rsid w:val="00E93BCA"/>
    <w:rsid w:val="00E9611F"/>
    <w:rsid w:val="00EA081F"/>
    <w:rsid w:val="00EA23D4"/>
    <w:rsid w:val="00EA4E42"/>
    <w:rsid w:val="00EA7BB5"/>
    <w:rsid w:val="00EB582F"/>
    <w:rsid w:val="00EC11C8"/>
    <w:rsid w:val="00EC36D3"/>
    <w:rsid w:val="00EC6550"/>
    <w:rsid w:val="00EC768B"/>
    <w:rsid w:val="00ED315F"/>
    <w:rsid w:val="00ED3D44"/>
    <w:rsid w:val="00ED4179"/>
    <w:rsid w:val="00ED41DC"/>
    <w:rsid w:val="00EE5C2D"/>
    <w:rsid w:val="00EF3C33"/>
    <w:rsid w:val="00EF4063"/>
    <w:rsid w:val="00EF4407"/>
    <w:rsid w:val="00EF4889"/>
    <w:rsid w:val="00F01023"/>
    <w:rsid w:val="00F03572"/>
    <w:rsid w:val="00F11E09"/>
    <w:rsid w:val="00F15F0F"/>
    <w:rsid w:val="00F16CDC"/>
    <w:rsid w:val="00F16FDE"/>
    <w:rsid w:val="00F20B7B"/>
    <w:rsid w:val="00F2613B"/>
    <w:rsid w:val="00F3354A"/>
    <w:rsid w:val="00F470EB"/>
    <w:rsid w:val="00F47EE0"/>
    <w:rsid w:val="00F5571D"/>
    <w:rsid w:val="00F562F8"/>
    <w:rsid w:val="00F629C7"/>
    <w:rsid w:val="00F64F0C"/>
    <w:rsid w:val="00F72F12"/>
    <w:rsid w:val="00F749D2"/>
    <w:rsid w:val="00F84C04"/>
    <w:rsid w:val="00F9258E"/>
    <w:rsid w:val="00F9605D"/>
    <w:rsid w:val="00FA0939"/>
    <w:rsid w:val="00FA195E"/>
    <w:rsid w:val="00FA1F2C"/>
    <w:rsid w:val="00FA4D17"/>
    <w:rsid w:val="00FB4760"/>
    <w:rsid w:val="00FB55C0"/>
    <w:rsid w:val="00FC1C1D"/>
    <w:rsid w:val="00FC1CF3"/>
    <w:rsid w:val="00FC29F6"/>
    <w:rsid w:val="00FD2C32"/>
    <w:rsid w:val="00FD31B0"/>
    <w:rsid w:val="00FD3F84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,"/>
  <w14:docId w14:val="34B76CB4"/>
  <w15:chartTrackingRefBased/>
  <w15:docId w15:val="{7507ECFF-A409-4301-93B1-CC25E024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1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uiPriority w:val="5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5045"/>
    <w:rPr>
      <w:sz w:val="24"/>
      <w:szCs w:val="24"/>
      <w:lang w:eastAsia="ar-SA"/>
    </w:rPr>
  </w:style>
  <w:style w:type="paragraph" w:customStyle="1" w:styleId="Bezriadkovania">
    <w:name w:val="Bez riadkovania"/>
    <w:rsid w:val="00E46108"/>
    <w:pPr>
      <w:suppressAutoHyphens/>
      <w:spacing w:line="100" w:lineRule="atLeast"/>
      <w:textAlignment w:val="baseline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Predvolenpsmoodseku">
    <w:name w:val="Predvolené písmo odseku"/>
    <w:rsid w:val="00E46108"/>
  </w:style>
  <w:style w:type="paragraph" w:styleId="ListParagraph">
    <w:name w:val="List Paragraph"/>
    <w:basedOn w:val="Normal"/>
    <w:link w:val="ListParagraphChar"/>
    <w:uiPriority w:val="34"/>
    <w:unhideWhenUsed/>
    <w:qFormat/>
    <w:rsid w:val="003814C9"/>
    <w:pPr>
      <w:autoSpaceDE w:val="0"/>
      <w:ind w:left="720"/>
      <w:contextualSpacing/>
      <w:jc w:val="both"/>
    </w:pPr>
    <w:rPr>
      <w:rFonts w:ascii="Arial Narrow" w:hAnsi="Arial Narrow"/>
      <w:szCs w:val="23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3814C9"/>
    <w:rPr>
      <w:rFonts w:ascii="Arial Narrow" w:hAnsi="Arial Narrow"/>
      <w:sz w:val="24"/>
      <w:szCs w:val="23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3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rodne-novine.nn.hr/clanci/sluzbeni/2017_12_132_3022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39957-79F8-4D8C-8CFB-0C0CA5CD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2054</Words>
  <Characters>11713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13740</CharactersWithSpaces>
  <SharedDoc>false</SharedDoc>
  <HLinks>
    <vt:vector size="6" baseType="variant">
      <vt:variant>
        <vt:i4>655456</vt:i4>
      </vt:variant>
      <vt:variant>
        <vt:i4>0</vt:i4>
      </vt:variant>
      <vt:variant>
        <vt:i4>0</vt:i4>
      </vt:variant>
      <vt:variant>
        <vt:i4>5</vt:i4>
      </vt:variant>
      <vt:variant>
        <vt:lpwstr>https://narodne-novine.nn.hr/clanci/sluzbeni/2013_12_158_3313.html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Iva Rasic</cp:lastModifiedBy>
  <cp:revision>20</cp:revision>
  <cp:lastPrinted>2017-12-22T09:24:00Z</cp:lastPrinted>
  <dcterms:created xsi:type="dcterms:W3CDTF">2018-05-04T13:23:00Z</dcterms:created>
  <dcterms:modified xsi:type="dcterms:W3CDTF">2018-06-04T09:22:00Z</dcterms:modified>
</cp:coreProperties>
</file>